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33998D" w14:textId="77777777" w:rsidR="00767125" w:rsidRDefault="00767125">
      <w:pPr>
        <w:jc w:val="both"/>
        <w:rPr>
          <w:sz w:val="22"/>
        </w:rPr>
      </w:pPr>
    </w:p>
    <w:p w14:paraId="769673A9" w14:textId="77777777" w:rsidR="00767125" w:rsidRDefault="00767125">
      <w:pPr>
        <w:jc w:val="center"/>
        <w:rPr>
          <w:b/>
          <w:i/>
          <w:sz w:val="28"/>
        </w:rPr>
      </w:pPr>
    </w:p>
    <w:p w14:paraId="04E01881" w14:textId="2D3E31EC" w:rsidR="00FF27D6" w:rsidRDefault="00767125" w:rsidP="233BB13B">
      <w:pPr>
        <w:jc w:val="center"/>
        <w:rPr>
          <w:b/>
          <w:bCs/>
          <w:i/>
          <w:iCs/>
          <w:sz w:val="28"/>
          <w:szCs w:val="28"/>
        </w:rPr>
      </w:pPr>
      <w:r w:rsidRPr="233BB13B">
        <w:rPr>
          <w:b/>
          <w:bCs/>
          <w:i/>
          <w:iCs/>
          <w:sz w:val="28"/>
          <w:szCs w:val="28"/>
        </w:rPr>
        <w:t xml:space="preserve">Annual Drinking Water Quality Report for </w:t>
      </w:r>
      <w:r w:rsidR="002C7554" w:rsidRPr="233BB13B">
        <w:rPr>
          <w:b/>
          <w:bCs/>
          <w:i/>
          <w:iCs/>
          <w:sz w:val="28"/>
          <w:szCs w:val="28"/>
        </w:rPr>
        <w:t>202</w:t>
      </w:r>
      <w:r w:rsidR="00624657">
        <w:rPr>
          <w:b/>
          <w:bCs/>
          <w:i/>
          <w:iCs/>
          <w:sz w:val="28"/>
          <w:szCs w:val="28"/>
        </w:rPr>
        <w:t>4</w:t>
      </w:r>
    </w:p>
    <w:p w14:paraId="2418B4F4" w14:textId="2690BC36" w:rsidR="00767125" w:rsidRDefault="00767125">
      <w:pPr>
        <w:jc w:val="center"/>
        <w:rPr>
          <w:b/>
          <w:i/>
          <w:sz w:val="28"/>
        </w:rPr>
      </w:pPr>
      <w:r>
        <w:rPr>
          <w:b/>
          <w:i/>
          <w:sz w:val="28"/>
        </w:rPr>
        <w:t>System Name</w:t>
      </w:r>
      <w:r w:rsidR="00395681">
        <w:rPr>
          <w:b/>
          <w:i/>
          <w:sz w:val="28"/>
        </w:rPr>
        <w:t xml:space="preserve">: Newton Water Works </w:t>
      </w:r>
    </w:p>
    <w:p w14:paraId="62E2AEEF" w14:textId="293CAFE8" w:rsidR="00767125" w:rsidRDefault="00767125">
      <w:pPr>
        <w:jc w:val="center"/>
        <w:rPr>
          <w:b/>
          <w:i/>
          <w:sz w:val="28"/>
        </w:rPr>
      </w:pPr>
      <w:r>
        <w:rPr>
          <w:b/>
          <w:i/>
          <w:sz w:val="28"/>
        </w:rPr>
        <w:t>System Address</w:t>
      </w:r>
      <w:r w:rsidR="00395681">
        <w:rPr>
          <w:b/>
          <w:i/>
          <w:sz w:val="28"/>
        </w:rPr>
        <w:t xml:space="preserve">: </w:t>
      </w:r>
      <w:r w:rsidR="002C3238">
        <w:rPr>
          <w:b/>
          <w:i/>
          <w:sz w:val="28"/>
        </w:rPr>
        <w:t>26 Hudson Street</w:t>
      </w:r>
    </w:p>
    <w:p w14:paraId="2D5DECCE" w14:textId="18351E77" w:rsidR="00767125" w:rsidRDefault="00767125">
      <w:pPr>
        <w:jc w:val="center"/>
        <w:rPr>
          <w:b/>
          <w:i/>
          <w:sz w:val="28"/>
        </w:rPr>
      </w:pPr>
      <w:r>
        <w:rPr>
          <w:b/>
          <w:i/>
          <w:sz w:val="28"/>
        </w:rPr>
        <w:t xml:space="preserve">(Public Water Supply </w:t>
      </w:r>
      <w:r w:rsidR="00EA2835">
        <w:rPr>
          <w:b/>
          <w:i/>
          <w:sz w:val="28"/>
        </w:rPr>
        <w:t>NY</w:t>
      </w:r>
      <w:r>
        <w:rPr>
          <w:b/>
          <w:i/>
          <w:sz w:val="28"/>
        </w:rPr>
        <w:t>ID#</w:t>
      </w:r>
      <w:r w:rsidR="00715FC3">
        <w:rPr>
          <w:b/>
          <w:i/>
          <w:sz w:val="28"/>
        </w:rPr>
        <w:t xml:space="preserve"> </w:t>
      </w:r>
      <w:r w:rsidR="000E2C81">
        <w:rPr>
          <w:b/>
          <w:i/>
          <w:sz w:val="28"/>
        </w:rPr>
        <w:t>1101757</w:t>
      </w:r>
      <w:r>
        <w:rPr>
          <w:b/>
          <w:i/>
          <w:sz w:val="28"/>
        </w:rPr>
        <w:t>)</w:t>
      </w:r>
      <w:r w:rsidR="0029296D">
        <w:rPr>
          <w:b/>
          <w:i/>
          <w:sz w:val="28"/>
        </w:rPr>
        <w:t xml:space="preserve"> </w:t>
      </w:r>
    </w:p>
    <w:p w14:paraId="0752567C" w14:textId="77777777" w:rsidR="00767125" w:rsidRDefault="00767125">
      <w:pPr>
        <w:jc w:val="both"/>
        <w:rPr>
          <w:sz w:val="22"/>
        </w:rPr>
      </w:pPr>
    </w:p>
    <w:p w14:paraId="7CCC76A2" w14:textId="77777777" w:rsidR="00767125" w:rsidRDefault="00767125">
      <w:pPr>
        <w:jc w:val="both"/>
        <w:rPr>
          <w:sz w:val="22"/>
        </w:rPr>
      </w:pPr>
    </w:p>
    <w:p w14:paraId="4AF02FC5" w14:textId="77777777" w:rsidR="00767125" w:rsidRDefault="00767125">
      <w:pPr>
        <w:jc w:val="both"/>
        <w:rPr>
          <w:b/>
          <w:sz w:val="28"/>
        </w:rPr>
      </w:pPr>
      <w:r>
        <w:rPr>
          <w:b/>
          <w:sz w:val="28"/>
        </w:rPr>
        <w:t>INTRODUCTION</w:t>
      </w:r>
    </w:p>
    <w:p w14:paraId="7B656969" w14:textId="69D71474" w:rsidR="00767125" w:rsidRDefault="00767125">
      <w:pPr>
        <w:jc w:val="both"/>
        <w:rPr>
          <w:sz w:val="22"/>
        </w:rPr>
      </w:pPr>
      <w:r>
        <w:rPr>
          <w:sz w:val="22"/>
        </w:rPr>
        <w:t xml:space="preserve">To comply with State regulations, </w:t>
      </w:r>
      <w:r w:rsidR="001E79D6">
        <w:rPr>
          <w:color w:val="0000FF"/>
          <w:sz w:val="22"/>
        </w:rPr>
        <w:t xml:space="preserve">Newton Water </w:t>
      </w:r>
      <w:r w:rsidR="00B242FE">
        <w:rPr>
          <w:color w:val="0000FF"/>
          <w:sz w:val="22"/>
        </w:rPr>
        <w:t>Works</w:t>
      </w:r>
      <w:r>
        <w:rPr>
          <w:sz w:val="22"/>
        </w:rPr>
        <w:t xml:space="preserve"> will be annually issuing a report describing the quality of your drinking water.  The purpose of this report is to raise your understanding of drinking water and awareness of the need to protect our drinking water sources.  </w:t>
      </w:r>
      <w:r>
        <w:rPr>
          <w:color w:val="0000FF"/>
          <w:sz w:val="22"/>
        </w:rPr>
        <w:t xml:space="preserve">Last year, your tap water met all State drinking water health standards.  We are proud to report that our system did not violate a maximum contaminant level or any other water quality standard. Last year, we conducted tests for over 80 contaminants.  We detected </w:t>
      </w:r>
      <w:r w:rsidR="00C062A1">
        <w:rPr>
          <w:color w:val="0000FF"/>
          <w:sz w:val="22"/>
        </w:rPr>
        <w:t>2</w:t>
      </w:r>
      <w:r>
        <w:rPr>
          <w:color w:val="0000FF"/>
          <w:sz w:val="22"/>
        </w:rPr>
        <w:t xml:space="preserve"> of those </w:t>
      </w:r>
      <w:r w:rsidR="00B242FE">
        <w:rPr>
          <w:color w:val="0000FF"/>
          <w:sz w:val="22"/>
        </w:rPr>
        <w:t>contaminants and</w:t>
      </w:r>
      <w:r>
        <w:rPr>
          <w:color w:val="0000FF"/>
          <w:sz w:val="22"/>
        </w:rPr>
        <w:t xml:space="preserve"> found </w:t>
      </w:r>
      <w:r w:rsidR="001E79D6">
        <w:rPr>
          <w:color w:val="0000FF"/>
          <w:sz w:val="22"/>
        </w:rPr>
        <w:t>zero</w:t>
      </w:r>
      <w:r>
        <w:rPr>
          <w:color w:val="0000FF"/>
          <w:sz w:val="22"/>
        </w:rPr>
        <w:t xml:space="preserve"> of those contaminants at a level higher than the State allows. </w:t>
      </w:r>
      <w:r>
        <w:rPr>
          <w:sz w:val="22"/>
        </w:rPr>
        <w:t>This report provides an overview of last year’s water quality.  Included are details about where your water comes from, what it contains, and how it compares to State standards.</w:t>
      </w:r>
    </w:p>
    <w:p w14:paraId="7C89E0F8" w14:textId="77777777" w:rsidR="00767125" w:rsidRDefault="00767125">
      <w:pPr>
        <w:jc w:val="both"/>
        <w:rPr>
          <w:sz w:val="22"/>
        </w:rPr>
      </w:pPr>
    </w:p>
    <w:p w14:paraId="508885CD" w14:textId="07CF82D0" w:rsidR="00767125" w:rsidRDefault="00767125">
      <w:pPr>
        <w:jc w:val="both"/>
        <w:rPr>
          <w:color w:val="0000FF"/>
          <w:sz w:val="22"/>
        </w:rPr>
      </w:pPr>
      <w:r>
        <w:rPr>
          <w:sz w:val="22"/>
        </w:rPr>
        <w:t>If you have any questions about this report or concerning your drinking water, please contact</w:t>
      </w:r>
      <w:r w:rsidR="00A67E9B">
        <w:rPr>
          <w:sz w:val="22"/>
        </w:rPr>
        <w:t xml:space="preserve"> </w:t>
      </w:r>
      <w:r w:rsidR="001E79D6">
        <w:rPr>
          <w:color w:val="0000FF"/>
          <w:sz w:val="22"/>
        </w:rPr>
        <w:t>Keith White</w:t>
      </w:r>
      <w:r w:rsidR="00A67E9B">
        <w:rPr>
          <w:color w:val="0000FF"/>
          <w:sz w:val="22"/>
        </w:rPr>
        <w:t xml:space="preserve">, </w:t>
      </w:r>
      <w:r w:rsidR="001E79D6">
        <w:rPr>
          <w:color w:val="0000FF"/>
          <w:sz w:val="22"/>
        </w:rPr>
        <w:t>Superintendent</w:t>
      </w:r>
      <w:r w:rsidR="00A67E9B">
        <w:rPr>
          <w:color w:val="0000FF"/>
          <w:sz w:val="22"/>
        </w:rPr>
        <w:t xml:space="preserve">, </w:t>
      </w:r>
      <w:r w:rsidR="001E79D6">
        <w:rPr>
          <w:color w:val="0000FF"/>
          <w:sz w:val="22"/>
        </w:rPr>
        <w:t>(607) 749-2511</w:t>
      </w:r>
      <w:r w:rsidR="00A67E9B">
        <w:rPr>
          <w:color w:val="0000FF"/>
          <w:sz w:val="22"/>
        </w:rPr>
        <w:t>.</w:t>
      </w:r>
      <w:r>
        <w:rPr>
          <w:sz w:val="22"/>
        </w:rPr>
        <w:t xml:space="preserve">  We want you to be informed about your drinking water.  If you want to learn more, please attend any of our regularly scheduled village board meetings</w:t>
      </w:r>
      <w:r w:rsidR="00B242FE">
        <w:rPr>
          <w:sz w:val="22"/>
        </w:rPr>
        <w:t>. The</w:t>
      </w:r>
      <w:r w:rsidR="00746031">
        <w:rPr>
          <w:color w:val="0000FF"/>
          <w:sz w:val="22"/>
        </w:rPr>
        <w:t xml:space="preserve"> </w:t>
      </w:r>
      <w:r w:rsidR="001133E8">
        <w:rPr>
          <w:color w:val="0000FF"/>
          <w:sz w:val="22"/>
        </w:rPr>
        <w:t>me</w:t>
      </w:r>
      <w:r w:rsidR="00235284">
        <w:rPr>
          <w:color w:val="0000FF"/>
          <w:sz w:val="22"/>
        </w:rPr>
        <w:t>e</w:t>
      </w:r>
      <w:r w:rsidR="00293398">
        <w:rPr>
          <w:color w:val="0000FF"/>
          <w:sz w:val="22"/>
        </w:rPr>
        <w:t>t</w:t>
      </w:r>
      <w:r w:rsidR="00235284">
        <w:rPr>
          <w:color w:val="0000FF"/>
          <w:sz w:val="22"/>
        </w:rPr>
        <w:t xml:space="preserve">ings </w:t>
      </w:r>
      <w:r w:rsidR="001133E8">
        <w:rPr>
          <w:color w:val="0000FF"/>
          <w:sz w:val="22"/>
        </w:rPr>
        <w:t xml:space="preserve">are held at the Village of </w:t>
      </w:r>
      <w:r w:rsidR="00704B3E">
        <w:rPr>
          <w:color w:val="0000FF"/>
          <w:sz w:val="22"/>
        </w:rPr>
        <w:t>Homer offices</w:t>
      </w:r>
      <w:r w:rsidR="00BF49EF">
        <w:rPr>
          <w:color w:val="0000FF"/>
          <w:sz w:val="22"/>
        </w:rPr>
        <w:t xml:space="preserve"> (The second </w:t>
      </w:r>
      <w:r w:rsidR="00560E88">
        <w:rPr>
          <w:color w:val="0000FF"/>
          <w:sz w:val="22"/>
        </w:rPr>
        <w:t>Thursday of each month at 6pm</w:t>
      </w:r>
      <w:r>
        <w:rPr>
          <w:color w:val="0000FF"/>
          <w:sz w:val="22"/>
        </w:rPr>
        <w:t>)</w:t>
      </w:r>
      <w:r>
        <w:rPr>
          <w:sz w:val="22"/>
        </w:rPr>
        <w:t xml:space="preserve">. The meetings are held </w:t>
      </w:r>
      <w:r w:rsidR="00A61044">
        <w:rPr>
          <w:sz w:val="22"/>
        </w:rPr>
        <w:t xml:space="preserve">at 31 </w:t>
      </w:r>
      <w:r w:rsidR="00B242FE">
        <w:rPr>
          <w:sz w:val="22"/>
        </w:rPr>
        <w:t>North Main Street</w:t>
      </w:r>
      <w:r w:rsidR="0025744B">
        <w:rPr>
          <w:sz w:val="22"/>
        </w:rPr>
        <w:t xml:space="preserve"> Homer NY</w:t>
      </w:r>
      <w:r>
        <w:rPr>
          <w:color w:val="0000FF"/>
          <w:sz w:val="22"/>
        </w:rPr>
        <w:t xml:space="preserve">. </w:t>
      </w:r>
    </w:p>
    <w:p w14:paraId="2081DF1E" w14:textId="77777777" w:rsidR="00767125" w:rsidRDefault="00767125">
      <w:pPr>
        <w:jc w:val="both"/>
        <w:rPr>
          <w:sz w:val="22"/>
        </w:rPr>
      </w:pPr>
    </w:p>
    <w:p w14:paraId="31594CFA" w14:textId="77777777" w:rsidR="00767125" w:rsidRDefault="00767125">
      <w:pPr>
        <w:jc w:val="both"/>
        <w:rPr>
          <w:sz w:val="22"/>
        </w:rPr>
      </w:pPr>
    </w:p>
    <w:p w14:paraId="49EAECCF" w14:textId="77777777" w:rsidR="00767125" w:rsidRDefault="00767125">
      <w:pPr>
        <w:jc w:val="both"/>
        <w:rPr>
          <w:b/>
          <w:sz w:val="28"/>
        </w:rPr>
      </w:pPr>
      <w:r>
        <w:rPr>
          <w:b/>
          <w:sz w:val="28"/>
        </w:rPr>
        <w:t>WHERE DOES OUR WATER COME FROM?</w:t>
      </w:r>
    </w:p>
    <w:p w14:paraId="548BA0CF" w14:textId="77777777" w:rsidR="00767125" w:rsidRDefault="00767125">
      <w:pPr>
        <w:jc w:val="both"/>
        <w:rPr>
          <w:sz w:val="22"/>
        </w:rPr>
      </w:pPr>
      <w:r>
        <w:rPr>
          <w:sz w:val="22"/>
        </w:rPr>
        <w:t xml:space="preserve">In general,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activities.  Contaminants that may be present in source water </w:t>
      </w:r>
      <w:proofErr w:type="gramStart"/>
      <w:r>
        <w:rPr>
          <w:sz w:val="22"/>
        </w:rPr>
        <w:t>include:</w:t>
      </w:r>
      <w:proofErr w:type="gramEnd"/>
      <w:r>
        <w:rPr>
          <w:sz w:val="22"/>
        </w:rPr>
        <w:t xml:space="preserve"> microbial contaminants; inorganic contaminants; pesticides and herbicides; organic chemical contaminants; and radioactive contaminants.  In order to ensure that tap water is safe to drink, the State and the EPA prescribe regulations which limit the amount of certain contaminants in water provided by public water systems.  The State Health </w:t>
      </w:r>
      <w:proofErr w:type="spellStart"/>
      <w:r>
        <w:rPr>
          <w:sz w:val="22"/>
        </w:rPr>
        <w:t>Department’s</w:t>
      </w:r>
      <w:proofErr w:type="spellEnd"/>
      <w:r>
        <w:rPr>
          <w:sz w:val="22"/>
        </w:rPr>
        <w:t xml:space="preserve"> and the FDA’s regulations establish limits for contaminants in bottled water which must provide the same protection for public health.</w:t>
      </w:r>
    </w:p>
    <w:p w14:paraId="0BA4F65A" w14:textId="77777777" w:rsidR="00767125" w:rsidRDefault="00767125">
      <w:pPr>
        <w:jc w:val="both"/>
        <w:rPr>
          <w:sz w:val="22"/>
        </w:rPr>
      </w:pPr>
    </w:p>
    <w:p w14:paraId="528B834E" w14:textId="4E47D260" w:rsidR="00767125" w:rsidRDefault="00767125" w:rsidP="233BB13B">
      <w:pPr>
        <w:jc w:val="both"/>
        <w:rPr>
          <w:sz w:val="22"/>
          <w:szCs w:val="22"/>
        </w:rPr>
      </w:pPr>
      <w:r w:rsidRPr="233BB13B">
        <w:rPr>
          <w:sz w:val="22"/>
          <w:szCs w:val="22"/>
        </w:rPr>
        <w:t xml:space="preserve">Our water source is </w:t>
      </w:r>
      <w:r w:rsidR="006A0DDB">
        <w:rPr>
          <w:color w:val="0000FF"/>
          <w:sz w:val="22"/>
          <w:szCs w:val="22"/>
        </w:rPr>
        <w:t xml:space="preserve">groundwater </w:t>
      </w:r>
      <w:r w:rsidR="00F93E7C">
        <w:rPr>
          <w:color w:val="0000FF"/>
          <w:sz w:val="22"/>
          <w:szCs w:val="22"/>
        </w:rPr>
        <w:t>drawn from</w:t>
      </w:r>
      <w:r w:rsidR="00B30CB8">
        <w:rPr>
          <w:color w:val="0000FF"/>
          <w:sz w:val="22"/>
          <w:szCs w:val="22"/>
        </w:rPr>
        <w:t xml:space="preserve"> two</w:t>
      </w:r>
      <w:r w:rsidR="00F93E7C">
        <w:rPr>
          <w:color w:val="0000FF"/>
          <w:sz w:val="22"/>
          <w:szCs w:val="22"/>
        </w:rPr>
        <w:t xml:space="preserve"> 70-</w:t>
      </w:r>
      <w:r w:rsidR="0020718C">
        <w:rPr>
          <w:color w:val="0000FF"/>
          <w:sz w:val="22"/>
          <w:szCs w:val="22"/>
        </w:rPr>
        <w:t>foot wells</w:t>
      </w:r>
      <w:r w:rsidR="00F93E7C">
        <w:rPr>
          <w:color w:val="0000FF"/>
          <w:sz w:val="22"/>
          <w:szCs w:val="22"/>
        </w:rPr>
        <w:t>.</w:t>
      </w:r>
      <w:r w:rsidR="006A0DDB">
        <w:rPr>
          <w:color w:val="0000FF"/>
          <w:sz w:val="22"/>
          <w:szCs w:val="22"/>
        </w:rPr>
        <w:t xml:space="preserve"> </w:t>
      </w:r>
      <w:r w:rsidR="00D577D9">
        <w:rPr>
          <w:color w:val="0000FF"/>
          <w:sz w:val="22"/>
          <w:szCs w:val="22"/>
        </w:rPr>
        <w:t xml:space="preserve">Groundwater </w:t>
      </w:r>
      <w:r w:rsidR="00EF3AF8">
        <w:rPr>
          <w:color w:val="0000FF"/>
          <w:sz w:val="22"/>
          <w:szCs w:val="22"/>
        </w:rPr>
        <w:t xml:space="preserve">is </w:t>
      </w:r>
      <w:r w:rsidR="00D577D9">
        <w:rPr>
          <w:color w:val="0000FF"/>
          <w:sz w:val="22"/>
          <w:szCs w:val="22"/>
        </w:rPr>
        <w:t xml:space="preserve">drawn from </w:t>
      </w:r>
      <w:r w:rsidR="00EF3AF8">
        <w:rPr>
          <w:color w:val="0000FF"/>
          <w:sz w:val="22"/>
          <w:szCs w:val="22"/>
        </w:rPr>
        <w:t>two</w:t>
      </w:r>
      <w:r w:rsidR="00D577D9">
        <w:rPr>
          <w:color w:val="0000FF"/>
          <w:sz w:val="22"/>
          <w:szCs w:val="22"/>
        </w:rPr>
        <w:t xml:space="preserve"> drilled wells</w:t>
      </w:r>
      <w:r w:rsidR="00942D66">
        <w:rPr>
          <w:color w:val="0000FF"/>
          <w:sz w:val="22"/>
          <w:szCs w:val="22"/>
        </w:rPr>
        <w:t xml:space="preserve">. </w:t>
      </w:r>
      <w:r w:rsidR="0020718C">
        <w:rPr>
          <w:color w:val="0000FF"/>
          <w:sz w:val="22"/>
          <w:szCs w:val="22"/>
        </w:rPr>
        <w:t>They pump</w:t>
      </w:r>
      <w:r w:rsidR="006C1F51">
        <w:rPr>
          <w:color w:val="0000FF"/>
          <w:sz w:val="22"/>
          <w:szCs w:val="22"/>
        </w:rPr>
        <w:t xml:space="preserve"> water from the </w:t>
      </w:r>
      <w:r w:rsidR="0020718C">
        <w:rPr>
          <w:color w:val="0000FF"/>
          <w:sz w:val="22"/>
          <w:szCs w:val="22"/>
        </w:rPr>
        <w:t>Scott</w:t>
      </w:r>
      <w:r w:rsidR="006C1F51">
        <w:rPr>
          <w:color w:val="0000FF"/>
          <w:sz w:val="22"/>
          <w:szCs w:val="22"/>
        </w:rPr>
        <w:t xml:space="preserve"> aquifer</w:t>
      </w:r>
      <w:r w:rsidR="00942D66">
        <w:rPr>
          <w:color w:val="0000FF"/>
          <w:sz w:val="22"/>
          <w:szCs w:val="22"/>
        </w:rPr>
        <w:t xml:space="preserve">. </w:t>
      </w:r>
      <w:r w:rsidR="00604054">
        <w:rPr>
          <w:color w:val="0000FF"/>
          <w:sz w:val="22"/>
          <w:szCs w:val="22"/>
        </w:rPr>
        <w:t>The water is pumped into two storage tanks</w:t>
      </w:r>
      <w:r w:rsidR="00AC0198">
        <w:rPr>
          <w:color w:val="0000FF"/>
          <w:sz w:val="22"/>
          <w:szCs w:val="22"/>
        </w:rPr>
        <w:t xml:space="preserve"> </w:t>
      </w:r>
      <w:r w:rsidR="00497E76">
        <w:rPr>
          <w:color w:val="0000FF"/>
          <w:sz w:val="22"/>
          <w:szCs w:val="22"/>
        </w:rPr>
        <w:t>an</w:t>
      </w:r>
      <w:r w:rsidR="00AC0198">
        <w:rPr>
          <w:color w:val="0000FF"/>
          <w:sz w:val="22"/>
          <w:szCs w:val="22"/>
        </w:rPr>
        <w:t>d</w:t>
      </w:r>
      <w:r w:rsidR="00497E76">
        <w:rPr>
          <w:color w:val="0000FF"/>
          <w:sz w:val="22"/>
          <w:szCs w:val="22"/>
        </w:rPr>
        <w:t xml:space="preserve"> the water is gravity fed from the tanks</w:t>
      </w:r>
      <w:r w:rsidR="005B5B4B">
        <w:rPr>
          <w:color w:val="0000FF"/>
          <w:sz w:val="22"/>
          <w:szCs w:val="22"/>
        </w:rPr>
        <w:t xml:space="preserve">. </w:t>
      </w:r>
      <w:r w:rsidR="00CE3871">
        <w:rPr>
          <w:color w:val="0000FF"/>
          <w:sz w:val="22"/>
          <w:szCs w:val="22"/>
        </w:rPr>
        <w:t xml:space="preserve">One tank is located </w:t>
      </w:r>
      <w:r w:rsidR="00B87621">
        <w:rPr>
          <w:color w:val="0000FF"/>
          <w:sz w:val="22"/>
          <w:szCs w:val="22"/>
        </w:rPr>
        <w:t>on Wolf R</w:t>
      </w:r>
      <w:r w:rsidR="00622350">
        <w:rPr>
          <w:color w:val="0000FF"/>
          <w:sz w:val="22"/>
          <w:szCs w:val="22"/>
        </w:rPr>
        <w:t xml:space="preserve">oad </w:t>
      </w:r>
      <w:r w:rsidR="00484182">
        <w:rPr>
          <w:color w:val="0000FF"/>
          <w:sz w:val="22"/>
          <w:szCs w:val="22"/>
        </w:rPr>
        <w:t>i</w:t>
      </w:r>
      <w:r w:rsidR="00B87621">
        <w:rPr>
          <w:color w:val="0000FF"/>
          <w:sz w:val="22"/>
          <w:szCs w:val="22"/>
        </w:rPr>
        <w:t>n H</w:t>
      </w:r>
      <w:r w:rsidR="00622350">
        <w:rPr>
          <w:color w:val="0000FF"/>
          <w:sz w:val="22"/>
          <w:szCs w:val="22"/>
        </w:rPr>
        <w:t xml:space="preserve">omer and the other tank is located on </w:t>
      </w:r>
      <w:r w:rsidR="00484182">
        <w:rPr>
          <w:color w:val="0000FF"/>
          <w:sz w:val="22"/>
          <w:szCs w:val="22"/>
        </w:rPr>
        <w:t>C</w:t>
      </w:r>
      <w:r w:rsidR="00B87621">
        <w:rPr>
          <w:color w:val="0000FF"/>
          <w:sz w:val="22"/>
          <w:szCs w:val="22"/>
        </w:rPr>
        <w:t>arroway H</w:t>
      </w:r>
      <w:r w:rsidR="00622350">
        <w:rPr>
          <w:color w:val="0000FF"/>
          <w:sz w:val="22"/>
          <w:szCs w:val="22"/>
        </w:rPr>
        <w:t>ill</w:t>
      </w:r>
      <w:r w:rsidR="00B87621">
        <w:rPr>
          <w:color w:val="0000FF"/>
          <w:sz w:val="22"/>
          <w:szCs w:val="22"/>
        </w:rPr>
        <w:t xml:space="preserve"> R</w:t>
      </w:r>
      <w:r w:rsidR="00484182">
        <w:rPr>
          <w:color w:val="0000FF"/>
          <w:sz w:val="22"/>
          <w:szCs w:val="22"/>
        </w:rPr>
        <w:t xml:space="preserve">oad. The two well pumps are located at 26 </w:t>
      </w:r>
      <w:r w:rsidR="00F066F6">
        <w:rPr>
          <w:color w:val="0000FF"/>
          <w:sz w:val="22"/>
          <w:szCs w:val="22"/>
        </w:rPr>
        <w:t>Hudson Street Homer</w:t>
      </w:r>
      <w:r w:rsidR="00B87621">
        <w:rPr>
          <w:color w:val="0000FF"/>
          <w:sz w:val="22"/>
          <w:szCs w:val="22"/>
        </w:rPr>
        <w:t>,</w:t>
      </w:r>
      <w:r w:rsidR="00F066F6">
        <w:rPr>
          <w:color w:val="0000FF"/>
          <w:sz w:val="22"/>
          <w:szCs w:val="22"/>
        </w:rPr>
        <w:t xml:space="preserve"> NY.</w:t>
      </w:r>
      <w:r w:rsidRPr="233BB13B">
        <w:rPr>
          <w:sz w:val="22"/>
          <w:szCs w:val="22"/>
        </w:rPr>
        <w:t xml:space="preserve"> During </w:t>
      </w:r>
      <w:r w:rsidR="04AC1ED7" w:rsidRPr="233BB13B">
        <w:rPr>
          <w:sz w:val="22"/>
          <w:szCs w:val="22"/>
        </w:rPr>
        <w:t>202</w:t>
      </w:r>
      <w:r w:rsidR="00FF56F4">
        <w:rPr>
          <w:sz w:val="22"/>
          <w:szCs w:val="22"/>
        </w:rPr>
        <w:t>4</w:t>
      </w:r>
      <w:r w:rsidRPr="233BB13B">
        <w:rPr>
          <w:sz w:val="22"/>
          <w:szCs w:val="22"/>
        </w:rPr>
        <w:t xml:space="preserve">, our system did not experience any restriction of our water source. </w:t>
      </w:r>
      <w:r w:rsidRPr="233BB13B">
        <w:rPr>
          <w:color w:val="0000FF"/>
          <w:sz w:val="22"/>
          <w:szCs w:val="22"/>
        </w:rPr>
        <w:t xml:space="preserve">During </w:t>
      </w:r>
      <w:r w:rsidR="7302535E" w:rsidRPr="233BB13B">
        <w:rPr>
          <w:color w:val="0000FF"/>
          <w:sz w:val="22"/>
          <w:szCs w:val="22"/>
        </w:rPr>
        <w:t>202</w:t>
      </w:r>
      <w:r w:rsidR="00FF56F4">
        <w:rPr>
          <w:color w:val="0000FF"/>
          <w:sz w:val="22"/>
          <w:szCs w:val="22"/>
        </w:rPr>
        <w:t>4</w:t>
      </w:r>
      <w:r w:rsidR="008010EC">
        <w:rPr>
          <w:color w:val="0000FF"/>
          <w:sz w:val="22"/>
          <w:szCs w:val="22"/>
        </w:rPr>
        <w:t xml:space="preserve"> </w:t>
      </w:r>
      <w:r w:rsidR="002F6A25">
        <w:rPr>
          <w:color w:val="0000FF"/>
          <w:sz w:val="22"/>
          <w:szCs w:val="22"/>
        </w:rPr>
        <w:t>our water system did not experience any restrictions</w:t>
      </w:r>
      <w:r w:rsidR="006B5369">
        <w:rPr>
          <w:color w:val="0000FF"/>
          <w:sz w:val="22"/>
          <w:szCs w:val="22"/>
        </w:rPr>
        <w:t xml:space="preserve"> </w:t>
      </w:r>
      <w:r w:rsidR="00F066F6">
        <w:rPr>
          <w:color w:val="0000FF"/>
          <w:sz w:val="22"/>
          <w:szCs w:val="22"/>
        </w:rPr>
        <w:t>on</w:t>
      </w:r>
      <w:r w:rsidR="006B5369">
        <w:rPr>
          <w:color w:val="0000FF"/>
          <w:sz w:val="22"/>
          <w:szCs w:val="22"/>
        </w:rPr>
        <w:t xml:space="preserve"> our water source. </w:t>
      </w:r>
      <w:r w:rsidRPr="233BB13B">
        <w:rPr>
          <w:sz w:val="22"/>
          <w:szCs w:val="22"/>
        </w:rPr>
        <w:t xml:space="preserve">The water is </w:t>
      </w:r>
      <w:r w:rsidR="008010EC">
        <w:rPr>
          <w:color w:val="0000FF"/>
          <w:sz w:val="22"/>
          <w:szCs w:val="22"/>
        </w:rPr>
        <w:t xml:space="preserve">Disinfected with </w:t>
      </w:r>
      <w:r w:rsidR="0020718C">
        <w:rPr>
          <w:color w:val="0000FF"/>
          <w:sz w:val="22"/>
          <w:szCs w:val="22"/>
        </w:rPr>
        <w:t>chlorine</w:t>
      </w:r>
      <w:r w:rsidR="00B87621">
        <w:rPr>
          <w:color w:val="0000FF"/>
          <w:sz w:val="22"/>
          <w:szCs w:val="22"/>
        </w:rPr>
        <w:t xml:space="preserve"> gas</w:t>
      </w:r>
      <w:r w:rsidR="008010EC">
        <w:rPr>
          <w:color w:val="0000FF"/>
          <w:sz w:val="22"/>
          <w:szCs w:val="22"/>
        </w:rPr>
        <w:t xml:space="preserve"> </w:t>
      </w:r>
      <w:r w:rsidRPr="233BB13B">
        <w:rPr>
          <w:sz w:val="22"/>
          <w:szCs w:val="22"/>
        </w:rPr>
        <w:t>prior to distribution.</w:t>
      </w:r>
    </w:p>
    <w:p w14:paraId="57C5314D" w14:textId="77777777" w:rsidR="00AD6440" w:rsidRDefault="00AD6440" w:rsidP="233BB13B">
      <w:pPr>
        <w:jc w:val="both"/>
        <w:rPr>
          <w:sz w:val="22"/>
          <w:szCs w:val="22"/>
        </w:rPr>
      </w:pPr>
    </w:p>
    <w:p w14:paraId="49EC82F6" w14:textId="77777777" w:rsidR="00AD6440" w:rsidRDefault="00AD6440" w:rsidP="00AD6440">
      <w:pPr>
        <w:suppressAutoHyphens w:val="0"/>
        <w:autoSpaceDE w:val="0"/>
        <w:autoSpaceDN w:val="0"/>
        <w:adjustRightInd w:val="0"/>
        <w:rPr>
          <w:rFonts w:ascii="*Cambria-Bold-24001-Identity-H" w:hAnsi="*Cambria-Bold-24001-Identity-H" w:cs="*Cambria-Bold-24001-Identity-H"/>
          <w:b/>
          <w:bCs/>
          <w:color w:val="111111"/>
          <w:sz w:val="22"/>
          <w:szCs w:val="22"/>
        </w:rPr>
      </w:pPr>
      <w:r>
        <w:rPr>
          <w:rFonts w:ascii="*Cambria-Bold-24001-Identity-H" w:hAnsi="*Cambria-Bold-24001-Identity-H" w:cs="*Cambria-Bold-24001-Identity-H"/>
          <w:b/>
          <w:bCs/>
          <w:color w:val="111111"/>
          <w:sz w:val="22"/>
          <w:szCs w:val="22"/>
        </w:rPr>
        <w:t>SOURCE WATER ASSESSMENT SUMMARY</w:t>
      </w:r>
    </w:p>
    <w:p w14:paraId="76EC2B40" w14:textId="2F53B3F7" w:rsidR="00AD6440" w:rsidRDefault="00AD6440" w:rsidP="00AD6440">
      <w:pPr>
        <w:suppressAutoHyphens w:val="0"/>
        <w:autoSpaceDE w:val="0"/>
        <w:autoSpaceDN w:val="0"/>
        <w:adjustRightInd w:val="0"/>
        <w:rPr>
          <w:rFonts w:ascii="*Minion Pro-Bold-24002-Identity" w:hAnsi="*Minion Pro-Bold-24002-Identity" w:cs="*Minion Pro-Bold-24002-Identity"/>
          <w:b/>
          <w:bCs/>
          <w:color w:val="0B0B0B"/>
          <w:sz w:val="22"/>
          <w:szCs w:val="22"/>
        </w:rPr>
      </w:pPr>
      <w:r>
        <w:rPr>
          <w:rFonts w:ascii="*Minion Pro-Bold-24002-Identity" w:hAnsi="*Minion Pro-Bold-24002-Identity" w:cs="*Minion Pro-Bold-24002-Identity"/>
          <w:b/>
          <w:bCs/>
          <w:color w:val="0B0B0B"/>
          <w:sz w:val="22"/>
          <w:szCs w:val="22"/>
        </w:rPr>
        <w:t>The NYS DOH has completed a federally required source water assessment for our drinking water source. This assessment has</w:t>
      </w:r>
      <w:r w:rsidR="00CF0AEA">
        <w:rPr>
          <w:rFonts w:ascii="*Minion Pro-Bold-24002-Identity" w:hAnsi="*Minion Pro-Bold-24002-Identity" w:cs="*Minion Pro-Bold-24002-Identity"/>
          <w:b/>
          <w:bCs/>
          <w:color w:val="0B0B0B"/>
          <w:sz w:val="22"/>
          <w:szCs w:val="22"/>
        </w:rPr>
        <w:t xml:space="preserve"> </w:t>
      </w:r>
      <w:r>
        <w:rPr>
          <w:rFonts w:ascii="*Minion Pro-Bold-24002-Identity" w:hAnsi="*Minion Pro-Bold-24002-Identity" w:cs="*Minion Pro-Bold-24002-Identity"/>
          <w:b/>
          <w:bCs/>
          <w:color w:val="0B0B0B"/>
          <w:sz w:val="22"/>
          <w:szCs w:val="22"/>
        </w:rPr>
        <w:t xml:space="preserve">rated our 2 wells as having a medium-high to high susceptibility to </w:t>
      </w:r>
      <w:r>
        <w:rPr>
          <w:rFonts w:ascii="*Minion Pro-Bold-24002-Identity" w:hAnsi="*Minion Pro-Bold-24002-Identity" w:cs="*Minion Pro-Bold-24002-Identity"/>
          <w:b/>
          <w:bCs/>
          <w:color w:val="0B0B0B"/>
          <w:sz w:val="22"/>
          <w:szCs w:val="22"/>
        </w:rPr>
        <w:lastRenderedPageBreak/>
        <w:t xml:space="preserve">various contaminants. These ratings are due primarily to </w:t>
      </w:r>
      <w:r w:rsidR="002C2949">
        <w:rPr>
          <w:rFonts w:ascii="*Minion Pro-Bold-24002-Identity" w:hAnsi="*Minion Pro-Bold-24002-Identity" w:cs="*Minion Pro-Bold-24002-Identity"/>
          <w:b/>
          <w:bCs/>
          <w:color w:val="0B0B0B"/>
          <w:sz w:val="22"/>
          <w:szCs w:val="22"/>
        </w:rPr>
        <w:t>the highly</w:t>
      </w:r>
      <w:r>
        <w:rPr>
          <w:rFonts w:ascii="*Minion Pro-Bold-24002-Identity" w:hAnsi="*Minion Pro-Bold-24002-Identity" w:cs="*Minion Pro-Bold-24002-Identity"/>
          <w:b/>
          <w:bCs/>
          <w:color w:val="0B0B0B"/>
          <w:sz w:val="22"/>
          <w:szCs w:val="22"/>
        </w:rPr>
        <w:t xml:space="preserve"> permeable aquifer from which the water source is derived. These ratings are also due to the</w:t>
      </w:r>
      <w:r w:rsidR="002C2949">
        <w:rPr>
          <w:rFonts w:ascii="*Minion Pro-Bold-24002-Identity" w:hAnsi="*Minion Pro-Bold-24002-Identity" w:cs="*Minion Pro-Bold-24002-Identity"/>
          <w:b/>
          <w:bCs/>
          <w:color w:val="0B0B0B"/>
          <w:sz w:val="22"/>
          <w:szCs w:val="22"/>
        </w:rPr>
        <w:t xml:space="preserve"> close</w:t>
      </w:r>
      <w:r>
        <w:rPr>
          <w:rFonts w:ascii="*Minion Pro-Bold-24002-Identity" w:hAnsi="*Minion Pro-Bold-24002-Identity" w:cs="*Minion Pro-Bold-24002-Identity"/>
          <w:b/>
          <w:bCs/>
          <w:color w:val="0B0B0B"/>
          <w:sz w:val="22"/>
          <w:szCs w:val="22"/>
        </w:rPr>
        <w:t xml:space="preserve"> </w:t>
      </w:r>
      <w:r w:rsidR="002C2949">
        <w:rPr>
          <w:rFonts w:ascii="*Minion Pro-Bold-24002-Identity" w:hAnsi="*Minion Pro-Bold-24002-Identity" w:cs="*Minion Pro-Bold-24002-Identity"/>
          <w:b/>
          <w:bCs/>
          <w:color w:val="0B0B0B"/>
          <w:sz w:val="22"/>
          <w:szCs w:val="22"/>
        </w:rPr>
        <w:t>proximity</w:t>
      </w:r>
      <w:r>
        <w:rPr>
          <w:rFonts w:ascii="*Minion Pro-Bold-24002-Identity" w:hAnsi="*Minion Pro-Bold-24002-Identity" w:cs="*Minion Pro-Bold-24002-Identity"/>
          <w:b/>
          <w:bCs/>
          <w:color w:val="0B0B0B"/>
          <w:sz w:val="22"/>
          <w:szCs w:val="22"/>
        </w:rPr>
        <w:t xml:space="preserve"> of land uses</w:t>
      </w:r>
    </w:p>
    <w:p w14:paraId="1AC7C164" w14:textId="3A6626E0" w:rsidR="00AD6440" w:rsidRDefault="00AD6440" w:rsidP="00AD6440">
      <w:pPr>
        <w:suppressAutoHyphens w:val="0"/>
        <w:autoSpaceDE w:val="0"/>
        <w:autoSpaceDN w:val="0"/>
        <w:adjustRightInd w:val="0"/>
        <w:rPr>
          <w:rFonts w:ascii="*Minion Pro-Bold-24002-Identity" w:hAnsi="*Minion Pro-Bold-24002-Identity" w:cs="*Minion Pro-Bold-24002-Identity"/>
          <w:b/>
          <w:bCs/>
          <w:color w:val="0B0B0B"/>
          <w:sz w:val="22"/>
          <w:szCs w:val="22"/>
        </w:rPr>
      </w:pPr>
      <w:r>
        <w:rPr>
          <w:rFonts w:ascii="*Minion Pro-Bold-24002-Identity" w:hAnsi="*Minion Pro-Bold-24002-Identity" w:cs="*Minion Pro-Bold-24002-Identity"/>
          <w:b/>
          <w:bCs/>
          <w:color w:val="0B0B0B"/>
          <w:sz w:val="22"/>
          <w:szCs w:val="22"/>
        </w:rPr>
        <w:t>and activities to the wells, including low intensity residential development and significant fertilizer use</w:t>
      </w:r>
      <w:r>
        <w:rPr>
          <w:rFonts w:ascii="*Minion Pro-Bold-24002-Identity" w:hAnsi="*Minion Pro-Bold-24002-Identity" w:cs="*Minion Pro-Bold-24002-Identity"/>
          <w:b/>
          <w:bCs/>
          <w:color w:val="878787"/>
          <w:sz w:val="22"/>
          <w:szCs w:val="22"/>
        </w:rPr>
        <w:t>/</w:t>
      </w:r>
      <w:r>
        <w:rPr>
          <w:rFonts w:ascii="*Minion Pro-Bold-24002-Identity" w:hAnsi="*Minion Pro-Bold-24002-Identity" w:cs="*Minion Pro-Bold-24002-Identity"/>
          <w:b/>
          <w:bCs/>
          <w:color w:val="0B0B0B"/>
          <w:sz w:val="22"/>
          <w:szCs w:val="22"/>
        </w:rPr>
        <w:t xml:space="preserve">storage. The source </w:t>
      </w:r>
      <w:r w:rsidR="002C2949">
        <w:rPr>
          <w:rFonts w:ascii="*Minion Pro-Bold-24002-Identity" w:hAnsi="*Minion Pro-Bold-24002-Identity" w:cs="*Minion Pro-Bold-24002-Identity"/>
          <w:b/>
          <w:bCs/>
          <w:color w:val="0B0B0B"/>
          <w:sz w:val="22"/>
          <w:szCs w:val="22"/>
        </w:rPr>
        <w:t>water assessments</w:t>
      </w:r>
      <w:r>
        <w:rPr>
          <w:rFonts w:ascii="*Minion Pro-Bold-24002-Identity" w:hAnsi="*Minion Pro-Bold-24002-Identity" w:cs="*Minion Pro-Bold-24002-Identity"/>
          <w:b/>
          <w:bCs/>
          <w:color w:val="0B0B0B"/>
          <w:sz w:val="22"/>
          <w:szCs w:val="22"/>
        </w:rPr>
        <w:t xml:space="preserve"> provide resource managers with additional information for protecting source waters into the future.</w:t>
      </w:r>
    </w:p>
    <w:p w14:paraId="3B044615" w14:textId="77777777" w:rsidR="002C2949" w:rsidRDefault="002C2949" w:rsidP="00AD6440">
      <w:pPr>
        <w:suppressAutoHyphens w:val="0"/>
        <w:autoSpaceDE w:val="0"/>
        <w:autoSpaceDN w:val="0"/>
        <w:adjustRightInd w:val="0"/>
        <w:rPr>
          <w:rFonts w:ascii="*Minion Pro-Bold-24002-Identity" w:hAnsi="*Minion Pro-Bold-24002-Identity" w:cs="*Minion Pro-Bold-24002-Identity"/>
          <w:b/>
          <w:bCs/>
          <w:color w:val="0B0B0B"/>
          <w:sz w:val="22"/>
          <w:szCs w:val="22"/>
        </w:rPr>
      </w:pPr>
    </w:p>
    <w:p w14:paraId="7C52D305" w14:textId="77777777" w:rsidR="00AD6440" w:rsidRDefault="00AD6440" w:rsidP="00AD6440">
      <w:pPr>
        <w:suppressAutoHyphens w:val="0"/>
        <w:autoSpaceDE w:val="0"/>
        <w:autoSpaceDN w:val="0"/>
        <w:adjustRightInd w:val="0"/>
        <w:rPr>
          <w:rFonts w:ascii="*Cambria-Bold-24001-Identity-H" w:hAnsi="*Cambria-Bold-24001-Identity-H" w:cs="*Cambria-Bold-24001-Identity-H"/>
          <w:b/>
          <w:bCs/>
          <w:color w:val="111111"/>
          <w:sz w:val="22"/>
          <w:szCs w:val="22"/>
        </w:rPr>
      </w:pPr>
      <w:r>
        <w:rPr>
          <w:rFonts w:ascii="*Cambria-Bold-24001-Identity-H" w:hAnsi="*Cambria-Bold-24001-Identity-H" w:cs="*Cambria-Bold-24001-Identity-H"/>
          <w:b/>
          <w:bCs/>
          <w:color w:val="111111"/>
          <w:sz w:val="22"/>
          <w:szCs w:val="22"/>
        </w:rPr>
        <w:t>SOURCE WATER PROTECTION NEEDS</w:t>
      </w:r>
    </w:p>
    <w:p w14:paraId="7B570C52" w14:textId="523B8DFE" w:rsidR="00AD6440" w:rsidRDefault="00AD6440" w:rsidP="00AD6440">
      <w:pPr>
        <w:suppressAutoHyphens w:val="0"/>
        <w:autoSpaceDE w:val="0"/>
        <w:autoSpaceDN w:val="0"/>
        <w:adjustRightInd w:val="0"/>
        <w:rPr>
          <w:rFonts w:ascii="*Minion Pro-Bold-24002-Identity" w:hAnsi="*Minion Pro-Bold-24002-Identity" w:cs="*Minion Pro-Bold-24002-Identity"/>
          <w:b/>
          <w:bCs/>
          <w:color w:val="0B0B0B"/>
          <w:sz w:val="22"/>
          <w:szCs w:val="22"/>
        </w:rPr>
      </w:pPr>
      <w:r>
        <w:rPr>
          <w:rFonts w:ascii="*Minion Pro-Bold-24002-Identity" w:hAnsi="*Minion Pro-Bold-24002-Identity" w:cs="*Minion Pro-Bold-24002-Identity"/>
          <w:b/>
          <w:bCs/>
          <w:color w:val="0B0B0B"/>
          <w:sz w:val="22"/>
          <w:szCs w:val="22"/>
        </w:rPr>
        <w:t xml:space="preserve">The Village's wells </w:t>
      </w:r>
      <w:r w:rsidR="002C2949">
        <w:rPr>
          <w:rFonts w:ascii="*Minion Pro-Bold-24002-Identity" w:hAnsi="*Minion Pro-Bold-24002-Identity" w:cs="*Minion Pro-Bold-24002-Identity"/>
          <w:b/>
          <w:bCs/>
          <w:color w:val="0B0B0B"/>
          <w:sz w:val="22"/>
          <w:szCs w:val="22"/>
        </w:rPr>
        <w:t>are in</w:t>
      </w:r>
      <w:r>
        <w:rPr>
          <w:rFonts w:ascii="*Minion Pro-Bold-24002-Identity" w:hAnsi="*Minion Pro-Bold-24002-Identity" w:cs="*Minion Pro-Bold-24002-Identity"/>
          <w:b/>
          <w:bCs/>
          <w:color w:val="0B0B0B"/>
          <w:sz w:val="22"/>
          <w:szCs w:val="22"/>
        </w:rPr>
        <w:t xml:space="preserve"> the Cortland-Homer-Preble Aquifer System. This aquifer is classified as a sole source </w:t>
      </w:r>
      <w:r w:rsidR="002C2949">
        <w:rPr>
          <w:rFonts w:ascii="*Minion Pro-Bold-24002-Identity" w:hAnsi="*Minion Pro-Bold-24002-Identity" w:cs="*Minion Pro-Bold-24002-Identity"/>
          <w:b/>
          <w:bCs/>
          <w:color w:val="0B0B0B"/>
          <w:sz w:val="22"/>
          <w:szCs w:val="22"/>
        </w:rPr>
        <w:t>aquifer. This</w:t>
      </w:r>
      <w:r>
        <w:rPr>
          <w:rFonts w:ascii="*Minion Pro-Bold-24002-Identity" w:hAnsi="*Minion Pro-Bold-24002-Identity" w:cs="*Minion Pro-Bold-24002-Identity"/>
          <w:b/>
          <w:bCs/>
          <w:color w:val="0B0B0B"/>
          <w:sz w:val="22"/>
          <w:szCs w:val="22"/>
        </w:rPr>
        <w:t xml:space="preserve"> implies that Homer relies completely on this aquifer and has no other source for its water supply. The Town of Homer has </w:t>
      </w:r>
      <w:r w:rsidR="002C2949">
        <w:rPr>
          <w:rFonts w:ascii="*Minion Pro-Bold-24002-Identity" w:hAnsi="*Minion Pro-Bold-24002-Identity" w:cs="*Minion Pro-Bold-24002-Identity"/>
          <w:b/>
          <w:bCs/>
          <w:color w:val="0B0B0B"/>
          <w:sz w:val="22"/>
          <w:szCs w:val="22"/>
        </w:rPr>
        <w:t>an aquifer</w:t>
      </w:r>
      <w:r>
        <w:rPr>
          <w:rFonts w:ascii="*Minion Pro-Bold-24002-Identity" w:hAnsi="*Minion Pro-Bold-24002-Identity" w:cs="*Minion Pro-Bold-24002-Identity"/>
          <w:b/>
          <w:bCs/>
          <w:color w:val="0B0B0B"/>
          <w:sz w:val="22"/>
          <w:szCs w:val="22"/>
        </w:rPr>
        <w:t xml:space="preserve"> protection district which includes protection zones for the Village's wells. This district </w:t>
      </w:r>
      <w:r w:rsidR="002C2949">
        <w:rPr>
          <w:rFonts w:ascii="*Minion Pro-Bold-24002-Identity" w:hAnsi="*Minion Pro-Bold-24002-Identity" w:cs="*Minion Pro-Bold-24002-Identity"/>
          <w:b/>
          <w:bCs/>
          <w:color w:val="0B0B0B"/>
          <w:sz w:val="22"/>
          <w:szCs w:val="22"/>
        </w:rPr>
        <w:t>provides</w:t>
      </w:r>
      <w:r>
        <w:rPr>
          <w:rFonts w:ascii="*Minion Pro-Bold-24002-Identity" w:hAnsi="*Minion Pro-Bold-24002-Identity" w:cs="*Minion Pro-Bold-24002-Identity"/>
          <w:b/>
          <w:bCs/>
          <w:color w:val="0B0B0B"/>
          <w:sz w:val="22"/>
          <w:szCs w:val="22"/>
        </w:rPr>
        <w:t xml:space="preserve"> land use restrictions</w:t>
      </w:r>
    </w:p>
    <w:p w14:paraId="43F8F8A2" w14:textId="77777777" w:rsidR="00B242FE" w:rsidRDefault="00AD6440" w:rsidP="00B242FE">
      <w:pPr>
        <w:suppressAutoHyphens w:val="0"/>
        <w:autoSpaceDE w:val="0"/>
        <w:autoSpaceDN w:val="0"/>
        <w:adjustRightInd w:val="0"/>
        <w:rPr>
          <w:rFonts w:ascii="*Minion Pro-Bold-24002-Identity" w:hAnsi="*Minion Pro-Bold-24002-Identity" w:cs="*Minion Pro-Bold-24002-Identity"/>
          <w:b/>
          <w:bCs/>
          <w:color w:val="0B0B0B"/>
          <w:sz w:val="22"/>
          <w:szCs w:val="22"/>
        </w:rPr>
      </w:pPr>
      <w:r>
        <w:rPr>
          <w:rFonts w:ascii="*Minion Pro-Bold-24002-Identity" w:hAnsi="*Minion Pro-Bold-24002-Identity" w:cs="*Minion Pro-Bold-24002-Identity"/>
          <w:b/>
          <w:bCs/>
          <w:color w:val="0B0B0B"/>
          <w:sz w:val="22"/>
          <w:szCs w:val="22"/>
        </w:rPr>
        <w:t>and pe</w:t>
      </w:r>
      <w:r w:rsidR="001859DC">
        <w:rPr>
          <w:rFonts w:ascii="*Minion Pro-Bold-24002-Identity" w:hAnsi="*Minion Pro-Bold-24002-Identity" w:cs="*Minion Pro-Bold-24002-Identity"/>
          <w:b/>
          <w:bCs/>
          <w:color w:val="0B0B0B"/>
          <w:sz w:val="22"/>
          <w:szCs w:val="22"/>
        </w:rPr>
        <w:t>rm</w:t>
      </w:r>
      <w:r>
        <w:rPr>
          <w:rFonts w:ascii="*Minion Pro-Bold-24002-Identity" w:hAnsi="*Minion Pro-Bold-24002-Identity" w:cs="*Minion Pro-Bold-24002-Identity"/>
          <w:b/>
          <w:bCs/>
          <w:color w:val="0B0B0B"/>
          <w:sz w:val="22"/>
          <w:szCs w:val="22"/>
        </w:rPr>
        <w:t xml:space="preserve">itting of many new non-residential developments within the Town. The specifics of the district may be reviewed at </w:t>
      </w:r>
      <w:r w:rsidR="001859DC">
        <w:rPr>
          <w:rFonts w:ascii="*Minion Pro-Bold-24002-Identity" w:hAnsi="*Minion Pro-Bold-24002-Identity" w:cs="*Minion Pro-Bold-24002-Identity"/>
          <w:b/>
          <w:bCs/>
          <w:color w:val="0B0B0B"/>
          <w:sz w:val="22"/>
          <w:szCs w:val="22"/>
        </w:rPr>
        <w:t>the Town</w:t>
      </w:r>
      <w:r>
        <w:rPr>
          <w:rFonts w:ascii="*Minion Pro-Bold-24002-Identity" w:hAnsi="*Minion Pro-Bold-24002-Identity" w:cs="*Minion Pro-Bold-24002-Identity"/>
          <w:b/>
          <w:bCs/>
          <w:color w:val="0B0B0B"/>
          <w:sz w:val="22"/>
          <w:szCs w:val="22"/>
        </w:rPr>
        <w:t xml:space="preserve"> of Homer office or the Cortland County Health </w:t>
      </w:r>
      <w:r w:rsidR="001859DC">
        <w:rPr>
          <w:rFonts w:ascii="*Minion Pro-Bold-24002-Identity" w:hAnsi="*Minion Pro-Bold-24002-Identity" w:cs="*Minion Pro-Bold-24002-Identity"/>
          <w:b/>
          <w:bCs/>
          <w:color w:val="0B0B0B"/>
          <w:sz w:val="22"/>
          <w:szCs w:val="22"/>
        </w:rPr>
        <w:t>Department. The</w:t>
      </w:r>
      <w:r>
        <w:rPr>
          <w:rFonts w:ascii="*Minion Pro-Bold-24002-Identity" w:hAnsi="*Minion Pro-Bold-24002-Identity" w:cs="*Minion Pro-Bold-24002-Identity"/>
          <w:b/>
          <w:bCs/>
          <w:color w:val="0B0B0B"/>
          <w:sz w:val="22"/>
          <w:szCs w:val="22"/>
        </w:rPr>
        <w:t xml:space="preserve"> Village is currently updating its comprehensive plan, </w:t>
      </w:r>
      <w:r w:rsidR="001859DC">
        <w:rPr>
          <w:rFonts w:ascii="*Minion Pro-Bold-24002-Identity" w:hAnsi="*Minion Pro-Bold-24002-Identity" w:cs="*Minion Pro-Bold-24002-Identity"/>
          <w:b/>
          <w:bCs/>
          <w:color w:val="0B0B0B"/>
          <w:sz w:val="22"/>
          <w:szCs w:val="22"/>
        </w:rPr>
        <w:t>and it</w:t>
      </w:r>
      <w:r>
        <w:rPr>
          <w:rFonts w:ascii="*Minion Pro-Bold-24002-Identity" w:hAnsi="*Minion Pro-Bold-24002-Identity" w:cs="*Minion Pro-Bold-24002-Identity"/>
          <w:b/>
          <w:bCs/>
          <w:color w:val="0B0B0B"/>
          <w:sz w:val="22"/>
          <w:szCs w:val="22"/>
        </w:rPr>
        <w:t xml:space="preserve"> is hoped that from this plan the Village would implement similar protection zoning as the Town for the public water supply.</w:t>
      </w:r>
    </w:p>
    <w:p w14:paraId="264FAF47" w14:textId="35C0BD4C" w:rsidR="00767125" w:rsidRPr="00B242FE" w:rsidRDefault="00767125" w:rsidP="00B242FE">
      <w:pPr>
        <w:suppressAutoHyphens w:val="0"/>
        <w:autoSpaceDE w:val="0"/>
        <w:autoSpaceDN w:val="0"/>
        <w:adjustRightInd w:val="0"/>
        <w:rPr>
          <w:rFonts w:ascii="*Minion Pro-Bold-24002-Identity" w:hAnsi="*Minion Pro-Bold-24002-Identity" w:cs="*Minion Pro-Bold-24002-Identity"/>
          <w:b/>
          <w:bCs/>
          <w:color w:val="0B0B0B"/>
          <w:sz w:val="22"/>
          <w:szCs w:val="22"/>
        </w:rPr>
      </w:pPr>
    </w:p>
    <w:p w14:paraId="5A03F50F" w14:textId="77777777" w:rsidR="00767125" w:rsidRDefault="00767125">
      <w:pPr>
        <w:jc w:val="both"/>
        <w:rPr>
          <w:sz w:val="22"/>
        </w:rPr>
      </w:pPr>
    </w:p>
    <w:p w14:paraId="64DD181D" w14:textId="77777777" w:rsidR="00767125" w:rsidRDefault="00767125">
      <w:pPr>
        <w:jc w:val="both"/>
        <w:rPr>
          <w:sz w:val="22"/>
        </w:rPr>
      </w:pPr>
    </w:p>
    <w:p w14:paraId="10F2FE4F" w14:textId="77777777" w:rsidR="00767125" w:rsidRDefault="00767125">
      <w:pPr>
        <w:jc w:val="both"/>
        <w:rPr>
          <w:b/>
          <w:sz w:val="28"/>
        </w:rPr>
      </w:pPr>
      <w:r>
        <w:rPr>
          <w:b/>
          <w:sz w:val="28"/>
        </w:rPr>
        <w:t>FACTS AND FIGURES</w:t>
      </w:r>
    </w:p>
    <w:p w14:paraId="5512D425" w14:textId="3A175CFC" w:rsidR="00767125" w:rsidRDefault="00767125" w:rsidP="233BB13B">
      <w:pPr>
        <w:jc w:val="both"/>
        <w:rPr>
          <w:color w:val="0000FF"/>
          <w:sz w:val="22"/>
          <w:szCs w:val="22"/>
        </w:rPr>
      </w:pPr>
      <w:r w:rsidRPr="233BB13B">
        <w:rPr>
          <w:sz w:val="22"/>
          <w:szCs w:val="22"/>
        </w:rPr>
        <w:t xml:space="preserve">Our water system serves </w:t>
      </w:r>
      <w:r w:rsidR="001651B0">
        <w:rPr>
          <w:color w:val="0000FF"/>
          <w:sz w:val="22"/>
          <w:szCs w:val="22"/>
        </w:rPr>
        <w:t xml:space="preserve">people </w:t>
      </w:r>
      <w:r w:rsidR="00EA41F1">
        <w:rPr>
          <w:color w:val="0000FF"/>
          <w:sz w:val="22"/>
          <w:szCs w:val="22"/>
        </w:rPr>
        <w:t>through 1251 service con</w:t>
      </w:r>
      <w:r w:rsidR="00E674A0">
        <w:rPr>
          <w:color w:val="0000FF"/>
          <w:sz w:val="22"/>
          <w:szCs w:val="22"/>
        </w:rPr>
        <w:t>ne</w:t>
      </w:r>
      <w:r w:rsidR="00EA41F1">
        <w:rPr>
          <w:color w:val="0000FF"/>
          <w:sz w:val="22"/>
          <w:szCs w:val="22"/>
        </w:rPr>
        <w:t>ctions.</w:t>
      </w:r>
      <w:r w:rsidRPr="233BB13B">
        <w:rPr>
          <w:sz w:val="22"/>
          <w:szCs w:val="22"/>
        </w:rPr>
        <w:t xml:space="preserve"> The total water produced in </w:t>
      </w:r>
      <w:r w:rsidR="002C7554" w:rsidRPr="233BB13B">
        <w:rPr>
          <w:sz w:val="22"/>
          <w:szCs w:val="22"/>
        </w:rPr>
        <w:t>202</w:t>
      </w:r>
      <w:r w:rsidR="00FF56F4">
        <w:rPr>
          <w:sz w:val="22"/>
          <w:szCs w:val="22"/>
        </w:rPr>
        <w:t>4</w:t>
      </w:r>
      <w:r w:rsidR="002C7554" w:rsidRPr="233BB13B">
        <w:rPr>
          <w:sz w:val="22"/>
          <w:szCs w:val="22"/>
        </w:rPr>
        <w:t xml:space="preserve"> </w:t>
      </w:r>
      <w:r w:rsidRPr="233BB13B">
        <w:rPr>
          <w:sz w:val="22"/>
          <w:szCs w:val="22"/>
        </w:rPr>
        <w:t xml:space="preserve">was </w:t>
      </w:r>
      <w:r w:rsidR="00700742">
        <w:rPr>
          <w:color w:val="0000FF"/>
          <w:sz w:val="22"/>
          <w:szCs w:val="22"/>
        </w:rPr>
        <w:t>158,038,000</w:t>
      </w:r>
      <w:r w:rsidR="005071E9">
        <w:rPr>
          <w:color w:val="0000FF"/>
          <w:sz w:val="22"/>
          <w:szCs w:val="22"/>
        </w:rPr>
        <w:t xml:space="preserve"> gallons.</w:t>
      </w:r>
      <w:r w:rsidR="006F7410">
        <w:rPr>
          <w:color w:val="0000FF"/>
          <w:sz w:val="22"/>
          <w:szCs w:val="22"/>
        </w:rPr>
        <w:t xml:space="preserve"> The daily average of water treated and pumped </w:t>
      </w:r>
      <w:r w:rsidR="00090970">
        <w:rPr>
          <w:color w:val="0000FF"/>
          <w:sz w:val="22"/>
          <w:szCs w:val="22"/>
        </w:rPr>
        <w:t xml:space="preserve">into the distribution system was 432,000 gallons per day. </w:t>
      </w:r>
      <w:r w:rsidR="00502249">
        <w:rPr>
          <w:color w:val="0000FF"/>
          <w:sz w:val="22"/>
          <w:szCs w:val="22"/>
        </w:rPr>
        <w:t>Our highest single pump day was 548,000</w:t>
      </w:r>
      <w:r w:rsidR="003C1936">
        <w:rPr>
          <w:color w:val="0000FF"/>
          <w:sz w:val="22"/>
          <w:szCs w:val="22"/>
        </w:rPr>
        <w:t xml:space="preserve"> gallons. </w:t>
      </w:r>
      <w:r w:rsidRPr="233BB13B">
        <w:rPr>
          <w:sz w:val="22"/>
          <w:szCs w:val="22"/>
        </w:rPr>
        <w:t xml:space="preserve">The amount of water delivered to customers was </w:t>
      </w:r>
      <w:r w:rsidR="00BF67F9">
        <w:rPr>
          <w:color w:val="0000FF"/>
          <w:sz w:val="22"/>
          <w:szCs w:val="22"/>
        </w:rPr>
        <w:t>88,808,950 gallons</w:t>
      </w:r>
      <w:r w:rsidR="00357FEE">
        <w:rPr>
          <w:color w:val="0000FF"/>
          <w:sz w:val="22"/>
          <w:szCs w:val="22"/>
        </w:rPr>
        <w:t>. This leaves a total of 69,229,050</w:t>
      </w:r>
      <w:r w:rsidR="00FF06BD">
        <w:rPr>
          <w:color w:val="0000FF"/>
          <w:sz w:val="22"/>
          <w:szCs w:val="22"/>
        </w:rPr>
        <w:t xml:space="preserve"> which there was no charge for. </w:t>
      </w:r>
      <w:r w:rsidR="008B759B">
        <w:rPr>
          <w:color w:val="0000FF"/>
          <w:sz w:val="22"/>
          <w:szCs w:val="22"/>
        </w:rPr>
        <w:t xml:space="preserve">This water was used to flush hydrants, water mains and sewer lines. </w:t>
      </w:r>
      <w:r w:rsidR="00E205F4">
        <w:rPr>
          <w:color w:val="0000FF"/>
          <w:sz w:val="22"/>
          <w:szCs w:val="22"/>
        </w:rPr>
        <w:t xml:space="preserve">Also, fight </w:t>
      </w:r>
      <w:r w:rsidR="0020718C">
        <w:rPr>
          <w:color w:val="0000FF"/>
          <w:sz w:val="22"/>
          <w:szCs w:val="22"/>
        </w:rPr>
        <w:t>fires, clean</w:t>
      </w:r>
      <w:r w:rsidR="00E205F4">
        <w:rPr>
          <w:color w:val="0000FF"/>
          <w:sz w:val="22"/>
          <w:szCs w:val="22"/>
        </w:rPr>
        <w:t xml:space="preserve"> streets, </w:t>
      </w:r>
      <w:r w:rsidR="006331BD">
        <w:rPr>
          <w:color w:val="0000FF"/>
          <w:sz w:val="22"/>
          <w:szCs w:val="22"/>
        </w:rPr>
        <w:t>ice s</w:t>
      </w:r>
      <w:r w:rsidR="00F12336">
        <w:rPr>
          <w:color w:val="0000FF"/>
          <w:sz w:val="22"/>
          <w:szCs w:val="22"/>
        </w:rPr>
        <w:t>k</w:t>
      </w:r>
      <w:r w:rsidR="006331BD">
        <w:rPr>
          <w:color w:val="0000FF"/>
          <w:sz w:val="22"/>
          <w:szCs w:val="22"/>
        </w:rPr>
        <w:t>ating rink for recre</w:t>
      </w:r>
      <w:r w:rsidR="003A51F5">
        <w:rPr>
          <w:color w:val="0000FF"/>
          <w:sz w:val="22"/>
          <w:szCs w:val="22"/>
        </w:rPr>
        <w:t>ation</w:t>
      </w:r>
      <w:r w:rsidR="00F12336">
        <w:rPr>
          <w:color w:val="0000FF"/>
          <w:sz w:val="22"/>
          <w:szCs w:val="22"/>
        </w:rPr>
        <w:t xml:space="preserve"> department</w:t>
      </w:r>
      <w:r w:rsidR="003A51F5">
        <w:rPr>
          <w:color w:val="0000FF"/>
          <w:sz w:val="22"/>
          <w:szCs w:val="22"/>
        </w:rPr>
        <w:t>,</w:t>
      </w:r>
      <w:r w:rsidR="00BE7D2C">
        <w:rPr>
          <w:color w:val="0000FF"/>
          <w:sz w:val="22"/>
          <w:szCs w:val="22"/>
        </w:rPr>
        <w:t xml:space="preserve"> and leakage. </w:t>
      </w:r>
      <w:r w:rsidR="00395E2B">
        <w:rPr>
          <w:color w:val="0000FF"/>
          <w:sz w:val="22"/>
          <w:szCs w:val="22"/>
        </w:rPr>
        <w:t xml:space="preserve">(The average water main break can </w:t>
      </w:r>
      <w:r w:rsidR="00F066F6">
        <w:rPr>
          <w:color w:val="0000FF"/>
          <w:sz w:val="22"/>
          <w:szCs w:val="22"/>
        </w:rPr>
        <w:t>accede</w:t>
      </w:r>
      <w:r w:rsidR="00395E2B">
        <w:rPr>
          <w:color w:val="0000FF"/>
          <w:sz w:val="22"/>
          <w:szCs w:val="22"/>
        </w:rPr>
        <w:t xml:space="preserve"> 100,000 gallons a day easily</w:t>
      </w:r>
      <w:r w:rsidR="00A61AF5">
        <w:rPr>
          <w:color w:val="0000FF"/>
          <w:sz w:val="22"/>
          <w:szCs w:val="22"/>
        </w:rPr>
        <w:t>).</w:t>
      </w:r>
      <w:r w:rsidR="004968BC">
        <w:rPr>
          <w:color w:val="0000FF"/>
          <w:sz w:val="22"/>
          <w:szCs w:val="22"/>
        </w:rPr>
        <w:t xml:space="preserve"> </w:t>
      </w:r>
      <w:r w:rsidR="00A61AF5">
        <w:rPr>
          <w:color w:val="0000FF"/>
          <w:sz w:val="22"/>
          <w:szCs w:val="22"/>
        </w:rPr>
        <w:t>This also includes</w:t>
      </w:r>
      <w:r w:rsidR="00F12336">
        <w:rPr>
          <w:color w:val="0000FF"/>
          <w:sz w:val="22"/>
          <w:szCs w:val="22"/>
        </w:rPr>
        <w:t xml:space="preserve"> </w:t>
      </w:r>
      <w:r w:rsidR="004968BC">
        <w:rPr>
          <w:color w:val="0000FF"/>
          <w:sz w:val="22"/>
          <w:szCs w:val="22"/>
        </w:rPr>
        <w:t>water usage by all village departments.</w:t>
      </w:r>
      <w:r w:rsidR="003109CD">
        <w:rPr>
          <w:color w:val="0000FF"/>
          <w:sz w:val="22"/>
          <w:szCs w:val="22"/>
        </w:rPr>
        <w:t xml:space="preserve"> (Water and sewer, Fire department</w:t>
      </w:r>
      <w:r w:rsidR="00F12336">
        <w:rPr>
          <w:color w:val="0000FF"/>
          <w:sz w:val="22"/>
          <w:szCs w:val="22"/>
        </w:rPr>
        <w:t xml:space="preserve">, </w:t>
      </w:r>
      <w:r w:rsidR="003109CD">
        <w:rPr>
          <w:color w:val="0000FF"/>
          <w:sz w:val="22"/>
          <w:szCs w:val="22"/>
        </w:rPr>
        <w:t>Street and parks department</w:t>
      </w:r>
      <w:r w:rsidR="002A198C">
        <w:rPr>
          <w:color w:val="0000FF"/>
          <w:sz w:val="22"/>
          <w:szCs w:val="22"/>
        </w:rPr>
        <w:t xml:space="preserve"> and all the village parks</w:t>
      </w:r>
      <w:r w:rsidR="005E50B0">
        <w:rPr>
          <w:color w:val="0000FF"/>
          <w:sz w:val="22"/>
          <w:szCs w:val="22"/>
        </w:rPr>
        <w:t>, p</w:t>
      </w:r>
      <w:r w:rsidR="00F12336">
        <w:rPr>
          <w:color w:val="0000FF"/>
          <w:sz w:val="22"/>
          <w:szCs w:val="22"/>
        </w:rPr>
        <w:t>o</w:t>
      </w:r>
      <w:r w:rsidR="005E50B0">
        <w:rPr>
          <w:color w:val="0000FF"/>
          <w:sz w:val="22"/>
          <w:szCs w:val="22"/>
        </w:rPr>
        <w:t xml:space="preserve">lice </w:t>
      </w:r>
      <w:r w:rsidR="00F12336">
        <w:rPr>
          <w:color w:val="0000FF"/>
          <w:sz w:val="22"/>
          <w:szCs w:val="22"/>
        </w:rPr>
        <w:t>department</w:t>
      </w:r>
      <w:r w:rsidR="005E50B0">
        <w:rPr>
          <w:color w:val="0000FF"/>
          <w:sz w:val="22"/>
          <w:szCs w:val="22"/>
        </w:rPr>
        <w:t xml:space="preserve">, and </w:t>
      </w:r>
      <w:r w:rsidR="00F12336">
        <w:rPr>
          <w:color w:val="0000FF"/>
          <w:sz w:val="22"/>
          <w:szCs w:val="22"/>
        </w:rPr>
        <w:t>V</w:t>
      </w:r>
      <w:r w:rsidR="005E50B0">
        <w:rPr>
          <w:color w:val="0000FF"/>
          <w:sz w:val="22"/>
          <w:szCs w:val="22"/>
        </w:rPr>
        <w:t>illage office</w:t>
      </w:r>
      <w:r w:rsidR="00577A3B">
        <w:rPr>
          <w:color w:val="0000FF"/>
          <w:sz w:val="22"/>
          <w:szCs w:val="22"/>
        </w:rPr>
        <w:t>.</w:t>
      </w:r>
      <w:r w:rsidR="00A61AF5">
        <w:rPr>
          <w:color w:val="0000FF"/>
          <w:sz w:val="22"/>
          <w:szCs w:val="22"/>
        </w:rPr>
        <w:t xml:space="preserve"> </w:t>
      </w:r>
      <w:r w:rsidRPr="233BB13B">
        <w:rPr>
          <w:sz w:val="22"/>
          <w:szCs w:val="22"/>
        </w:rPr>
        <w:t xml:space="preserve">In </w:t>
      </w:r>
      <w:r w:rsidR="002C7554" w:rsidRPr="233BB13B">
        <w:rPr>
          <w:sz w:val="22"/>
          <w:szCs w:val="22"/>
        </w:rPr>
        <w:t>202</w:t>
      </w:r>
      <w:r w:rsidR="00FF56F4">
        <w:rPr>
          <w:sz w:val="22"/>
          <w:szCs w:val="22"/>
        </w:rPr>
        <w:t>4</w:t>
      </w:r>
      <w:r w:rsidRPr="233BB13B">
        <w:rPr>
          <w:sz w:val="22"/>
          <w:szCs w:val="22"/>
        </w:rPr>
        <w:t xml:space="preserve">, water customers </w:t>
      </w:r>
      <w:r w:rsidR="000C3A03">
        <w:rPr>
          <w:color w:val="0000FF"/>
          <w:sz w:val="22"/>
          <w:szCs w:val="22"/>
        </w:rPr>
        <w:t>were charged a flat rate of $31.50 for up to 5,000 gallons</w:t>
      </w:r>
      <w:r w:rsidR="003C39DB">
        <w:rPr>
          <w:color w:val="0000FF"/>
          <w:sz w:val="22"/>
          <w:szCs w:val="22"/>
        </w:rPr>
        <w:t>, then 2.85 per 1,000 gallons</w:t>
      </w:r>
      <w:r w:rsidR="006C1B43">
        <w:rPr>
          <w:color w:val="0000FF"/>
          <w:sz w:val="22"/>
          <w:szCs w:val="22"/>
        </w:rPr>
        <w:t xml:space="preserve"> from 5001 to</w:t>
      </w:r>
      <w:r w:rsidR="009658B1">
        <w:rPr>
          <w:color w:val="0000FF"/>
          <w:sz w:val="22"/>
          <w:szCs w:val="22"/>
        </w:rPr>
        <w:t xml:space="preserve"> </w:t>
      </w:r>
      <w:r w:rsidR="006C1B43">
        <w:rPr>
          <w:color w:val="0000FF"/>
          <w:sz w:val="22"/>
          <w:szCs w:val="22"/>
        </w:rPr>
        <w:t>160,000 and $2.85</w:t>
      </w:r>
      <w:r w:rsidR="00DD76D1">
        <w:rPr>
          <w:color w:val="0000FF"/>
          <w:sz w:val="22"/>
          <w:szCs w:val="22"/>
        </w:rPr>
        <w:t xml:space="preserve"> per 1000 gallons from</w:t>
      </w:r>
      <w:r w:rsidR="00E24E80">
        <w:rPr>
          <w:color w:val="0000FF"/>
          <w:sz w:val="22"/>
          <w:szCs w:val="22"/>
        </w:rPr>
        <w:t xml:space="preserve"> </w:t>
      </w:r>
      <w:r w:rsidR="00DD76D1">
        <w:rPr>
          <w:color w:val="0000FF"/>
          <w:sz w:val="22"/>
          <w:szCs w:val="22"/>
        </w:rPr>
        <w:t xml:space="preserve">160,001 and over for water metered. </w:t>
      </w:r>
    </w:p>
    <w:p w14:paraId="4E61792A" w14:textId="77777777" w:rsidR="00767125" w:rsidRDefault="00767125">
      <w:pPr>
        <w:jc w:val="both"/>
        <w:rPr>
          <w:sz w:val="22"/>
        </w:rPr>
      </w:pPr>
    </w:p>
    <w:p w14:paraId="0C72256A" w14:textId="77777777" w:rsidR="00767125" w:rsidRDefault="00767125">
      <w:pPr>
        <w:jc w:val="both"/>
        <w:rPr>
          <w:sz w:val="22"/>
        </w:rPr>
      </w:pPr>
    </w:p>
    <w:p w14:paraId="12120F3B" w14:textId="77777777" w:rsidR="00767125" w:rsidRPr="000B6ABB" w:rsidRDefault="00767125">
      <w:pPr>
        <w:jc w:val="both"/>
        <w:rPr>
          <w:b/>
          <w:sz w:val="28"/>
          <w:szCs w:val="28"/>
        </w:rPr>
      </w:pPr>
      <w:r w:rsidRPr="000B6ABB">
        <w:rPr>
          <w:b/>
          <w:sz w:val="28"/>
          <w:szCs w:val="28"/>
        </w:rPr>
        <w:t>ARE THERE CONTAMINANTS IN OUR DRINKING WATER?</w:t>
      </w:r>
    </w:p>
    <w:p w14:paraId="59DEF4FE" w14:textId="3DC2C41C" w:rsidR="00767125" w:rsidRDefault="00767125">
      <w:pPr>
        <w:jc w:val="both"/>
        <w:rPr>
          <w:color w:val="FF0000"/>
          <w:sz w:val="22"/>
        </w:rPr>
      </w:pPr>
      <w:r>
        <w:rPr>
          <w:sz w:val="22"/>
        </w:rPr>
        <w:t xml:space="preserve">As the State regulations require, we routinely test your drinking water for numerous contaminants. These contaminants </w:t>
      </w:r>
      <w:proofErr w:type="gramStart"/>
      <w:r>
        <w:rPr>
          <w:sz w:val="22"/>
        </w:rPr>
        <w:t>include:</w:t>
      </w:r>
      <w:proofErr w:type="gramEnd"/>
      <w:r>
        <w:rPr>
          <w:sz w:val="22"/>
        </w:rPr>
        <w:t xml:space="preserve"> </w:t>
      </w:r>
      <w:r>
        <w:rPr>
          <w:color w:val="0000FF"/>
          <w:sz w:val="22"/>
        </w:rPr>
        <w:t xml:space="preserve">total coliform, turbidity, inorganic compounds, nitrate, nitrite, lead and copper, volatile organic compounds, total trihalomethanes, </w:t>
      </w:r>
      <w:proofErr w:type="spellStart"/>
      <w:r>
        <w:rPr>
          <w:color w:val="0000FF"/>
          <w:sz w:val="22"/>
        </w:rPr>
        <w:t>haloacetic</w:t>
      </w:r>
      <w:proofErr w:type="spellEnd"/>
      <w:r>
        <w:rPr>
          <w:color w:val="0000FF"/>
          <w:sz w:val="22"/>
        </w:rPr>
        <w:t xml:space="preserve"> acids, radiological and synthetic organic compounds.</w:t>
      </w:r>
      <w:r>
        <w:rPr>
          <w:sz w:val="22"/>
        </w:rPr>
        <w:t xml:space="preserve">  The table presented below depicts which compounds were detected in your drinking water.  The State allows us to test for some contaminants less than once per year because the concentrations of these contaminants do not change frequently.  Some of our data, though representativ</w:t>
      </w:r>
      <w:r w:rsidR="00BB5DA6">
        <w:rPr>
          <w:sz w:val="22"/>
        </w:rPr>
        <w:t>e, are more than one year old.</w:t>
      </w:r>
    </w:p>
    <w:p w14:paraId="427AB4D4" w14:textId="055C83EC" w:rsidR="00767125" w:rsidRDefault="00767125">
      <w:pPr>
        <w:jc w:val="both"/>
        <w:rPr>
          <w:sz w:val="22"/>
        </w:rPr>
      </w:pPr>
      <w:r>
        <w:rPr>
          <w:sz w:val="22"/>
        </w:rPr>
        <w:t xml:space="preserve">It should be noted that all drinking water, including bottled drinking water, may be reasonably expected to contain at least </w:t>
      </w:r>
      <w:proofErr w:type="gramStart"/>
      <w:r>
        <w:rPr>
          <w:sz w:val="22"/>
        </w:rPr>
        <w:t>small amounts of some</w:t>
      </w:r>
      <w:proofErr w:type="gramEnd"/>
      <w:r>
        <w:rPr>
          <w:sz w:val="22"/>
        </w:rPr>
        <w:t xml:space="preserve"> contaminants.  The presence of contaminants does not necessarily indicate that water poses a health risk.  More information about contaminants and potential health effects can be obtained by calling the EPA’s Safe Drinking Water Hotline (800-426-4791) or the </w:t>
      </w:r>
      <w:r w:rsidR="00BA7331">
        <w:rPr>
          <w:color w:val="0000FF"/>
          <w:sz w:val="22"/>
        </w:rPr>
        <w:t>Cortland County</w:t>
      </w:r>
      <w:r>
        <w:rPr>
          <w:sz w:val="22"/>
        </w:rPr>
        <w:t xml:space="preserve"> Health Department at </w:t>
      </w:r>
      <w:r>
        <w:rPr>
          <w:color w:val="0000FF"/>
          <w:sz w:val="22"/>
        </w:rPr>
        <w:t>(</w:t>
      </w:r>
      <w:r w:rsidR="00D432CF">
        <w:rPr>
          <w:color w:val="0000FF"/>
          <w:sz w:val="22"/>
        </w:rPr>
        <w:t>607-753-5035</w:t>
      </w:r>
      <w:r>
        <w:rPr>
          <w:color w:val="0000FF"/>
          <w:sz w:val="22"/>
        </w:rPr>
        <w:t>)</w:t>
      </w:r>
      <w:r>
        <w:rPr>
          <w:sz w:val="22"/>
        </w:rPr>
        <w:t>.</w:t>
      </w:r>
    </w:p>
    <w:p w14:paraId="6BF6CF77" w14:textId="46EA5450" w:rsidR="00767125" w:rsidRDefault="00767125">
      <w:pPr>
        <w:jc w:val="both"/>
        <w:rPr>
          <w:sz w:val="22"/>
        </w:rPr>
      </w:pPr>
      <w:r>
        <w:rPr>
          <w:sz w:val="22"/>
        </w:rPr>
        <w:t xml:space="preserve">As the State regulations require, we routinely test your drinking water for numerous contaminants. These contaminants </w:t>
      </w:r>
      <w:proofErr w:type="gramStart"/>
      <w:r>
        <w:rPr>
          <w:sz w:val="22"/>
        </w:rPr>
        <w:t>include:</w:t>
      </w:r>
      <w:proofErr w:type="gramEnd"/>
      <w:r>
        <w:rPr>
          <w:sz w:val="22"/>
        </w:rPr>
        <w:t xml:space="preserve"> total coliform, turbidity, inorganic </w:t>
      </w:r>
      <w:proofErr w:type="gramStart"/>
      <w:r>
        <w:rPr>
          <w:sz w:val="22"/>
        </w:rPr>
        <w:t>compounds</w:t>
      </w:r>
      <w:proofErr w:type="gramEnd"/>
      <w:r>
        <w:rPr>
          <w:sz w:val="22"/>
        </w:rPr>
        <w:t xml:space="preserve">, nitrate, nitrite, lead and copper, volatile organic compounds, total trihalomethanes, and synthetic organic compounds. None of the compounds we </w:t>
      </w:r>
      <w:proofErr w:type="gramStart"/>
      <w:r>
        <w:rPr>
          <w:sz w:val="22"/>
        </w:rPr>
        <w:t>analyzed for</w:t>
      </w:r>
      <w:proofErr w:type="gramEnd"/>
      <w:r>
        <w:rPr>
          <w:sz w:val="22"/>
        </w:rPr>
        <w:t xml:space="preserve"> were detected in your drinking water.</w:t>
      </w:r>
    </w:p>
    <w:tbl>
      <w:tblPr>
        <w:tblW w:w="11610" w:type="dxa"/>
        <w:tblInd w:w="-1265" w:type="dxa"/>
        <w:tblLayout w:type="fixed"/>
        <w:tblCellMar>
          <w:left w:w="0" w:type="dxa"/>
          <w:right w:w="0" w:type="dxa"/>
        </w:tblCellMar>
        <w:tblLook w:val="04A0" w:firstRow="1" w:lastRow="0" w:firstColumn="1" w:lastColumn="0" w:noHBand="0" w:noVBand="1"/>
      </w:tblPr>
      <w:tblGrid>
        <w:gridCol w:w="3003"/>
        <w:gridCol w:w="921"/>
        <w:gridCol w:w="829"/>
        <w:gridCol w:w="1013"/>
        <w:gridCol w:w="829"/>
        <w:gridCol w:w="737"/>
        <w:gridCol w:w="1474"/>
        <w:gridCol w:w="2804"/>
      </w:tblGrid>
      <w:tr w:rsidR="00847D2E" w14:paraId="1F0BDC94" w14:textId="77777777" w:rsidTr="00B50BF2">
        <w:trPr>
          <w:trHeight w:val="283"/>
        </w:trPr>
        <w:tc>
          <w:tcPr>
            <w:tcW w:w="11610" w:type="dxa"/>
            <w:gridSpan w:val="8"/>
            <w:tcBorders>
              <w:top w:val="single" w:sz="4" w:space="0" w:color="000000"/>
              <w:left w:val="single" w:sz="4" w:space="0" w:color="000000"/>
              <w:bottom w:val="single" w:sz="4" w:space="0" w:color="000000"/>
              <w:right w:val="single" w:sz="4" w:space="0" w:color="000000"/>
            </w:tcBorders>
            <w:hideMark/>
          </w:tcPr>
          <w:p w14:paraId="42A71636" w14:textId="77777777" w:rsidR="00847D2E" w:rsidRDefault="00847D2E">
            <w:pPr>
              <w:snapToGrid w:val="0"/>
              <w:jc w:val="center"/>
              <w:rPr>
                <w:b/>
                <w:sz w:val="22"/>
              </w:rPr>
            </w:pPr>
            <w:r>
              <w:rPr>
                <w:b/>
                <w:sz w:val="22"/>
              </w:rPr>
              <w:lastRenderedPageBreak/>
              <w:t>Table of Detected Contaminants</w:t>
            </w:r>
          </w:p>
        </w:tc>
      </w:tr>
      <w:tr w:rsidR="00847D2E" w14:paraId="4D9357DD" w14:textId="77777777" w:rsidTr="00B50BF2">
        <w:trPr>
          <w:trHeight w:val="565"/>
        </w:trPr>
        <w:tc>
          <w:tcPr>
            <w:tcW w:w="3003" w:type="dxa"/>
            <w:tcBorders>
              <w:top w:val="single" w:sz="4" w:space="0" w:color="000000"/>
              <w:left w:val="single" w:sz="4" w:space="0" w:color="000000"/>
              <w:bottom w:val="single" w:sz="4" w:space="0" w:color="000000"/>
              <w:right w:val="nil"/>
            </w:tcBorders>
            <w:vAlign w:val="bottom"/>
            <w:hideMark/>
          </w:tcPr>
          <w:p w14:paraId="2519CDC5" w14:textId="77777777" w:rsidR="00847D2E" w:rsidRDefault="00847D2E">
            <w:pPr>
              <w:snapToGrid w:val="0"/>
              <w:jc w:val="center"/>
              <w:rPr>
                <w:sz w:val="16"/>
              </w:rPr>
            </w:pPr>
            <w:r>
              <w:rPr>
                <w:sz w:val="16"/>
              </w:rPr>
              <w:t>Contaminant</w:t>
            </w:r>
          </w:p>
        </w:tc>
        <w:tc>
          <w:tcPr>
            <w:tcW w:w="921" w:type="dxa"/>
            <w:tcBorders>
              <w:top w:val="single" w:sz="4" w:space="0" w:color="000000"/>
              <w:left w:val="single" w:sz="4" w:space="0" w:color="000000"/>
              <w:bottom w:val="single" w:sz="4" w:space="0" w:color="000000"/>
              <w:right w:val="nil"/>
            </w:tcBorders>
            <w:vAlign w:val="bottom"/>
            <w:hideMark/>
          </w:tcPr>
          <w:p w14:paraId="69F7B44A" w14:textId="77777777" w:rsidR="00847D2E" w:rsidRDefault="00847D2E">
            <w:pPr>
              <w:snapToGrid w:val="0"/>
              <w:jc w:val="center"/>
              <w:rPr>
                <w:sz w:val="16"/>
              </w:rPr>
            </w:pPr>
            <w:r>
              <w:rPr>
                <w:sz w:val="16"/>
              </w:rPr>
              <w:t>Violation</w:t>
            </w:r>
          </w:p>
          <w:p w14:paraId="5ECC5DC9" w14:textId="77777777" w:rsidR="00847D2E" w:rsidRDefault="00847D2E">
            <w:pPr>
              <w:jc w:val="center"/>
              <w:rPr>
                <w:sz w:val="16"/>
              </w:rPr>
            </w:pPr>
            <w:r>
              <w:rPr>
                <w:sz w:val="16"/>
              </w:rPr>
              <w:t>Yes/No</w:t>
            </w:r>
          </w:p>
        </w:tc>
        <w:tc>
          <w:tcPr>
            <w:tcW w:w="829" w:type="dxa"/>
            <w:tcBorders>
              <w:top w:val="single" w:sz="4" w:space="0" w:color="000000"/>
              <w:left w:val="single" w:sz="4" w:space="0" w:color="000000"/>
              <w:bottom w:val="single" w:sz="4" w:space="0" w:color="000000"/>
              <w:right w:val="nil"/>
            </w:tcBorders>
            <w:vAlign w:val="bottom"/>
            <w:hideMark/>
          </w:tcPr>
          <w:p w14:paraId="6136DF3B" w14:textId="77777777" w:rsidR="00847D2E" w:rsidRDefault="00847D2E">
            <w:pPr>
              <w:snapToGrid w:val="0"/>
              <w:jc w:val="center"/>
              <w:rPr>
                <w:sz w:val="16"/>
              </w:rPr>
            </w:pPr>
            <w:r>
              <w:rPr>
                <w:sz w:val="16"/>
              </w:rPr>
              <w:t>Date of Sample</w:t>
            </w:r>
          </w:p>
        </w:tc>
        <w:tc>
          <w:tcPr>
            <w:tcW w:w="1013" w:type="dxa"/>
            <w:tcBorders>
              <w:top w:val="single" w:sz="4" w:space="0" w:color="000000"/>
              <w:left w:val="single" w:sz="4" w:space="0" w:color="000000"/>
              <w:bottom w:val="single" w:sz="4" w:space="0" w:color="000000"/>
              <w:right w:val="nil"/>
            </w:tcBorders>
            <w:vAlign w:val="bottom"/>
            <w:hideMark/>
          </w:tcPr>
          <w:p w14:paraId="111EB3E7" w14:textId="77777777" w:rsidR="00847D2E" w:rsidRDefault="00847D2E">
            <w:pPr>
              <w:snapToGrid w:val="0"/>
              <w:jc w:val="center"/>
              <w:rPr>
                <w:sz w:val="16"/>
              </w:rPr>
            </w:pPr>
            <w:r>
              <w:rPr>
                <w:sz w:val="16"/>
              </w:rPr>
              <w:t>Level Detected</w:t>
            </w:r>
          </w:p>
          <w:p w14:paraId="61E853BF" w14:textId="77777777" w:rsidR="00847D2E" w:rsidRDefault="00847D2E">
            <w:pPr>
              <w:jc w:val="center"/>
              <w:rPr>
                <w:sz w:val="16"/>
              </w:rPr>
            </w:pPr>
            <w:r>
              <w:rPr>
                <w:sz w:val="16"/>
              </w:rPr>
              <w:t>(Avg/Max)</w:t>
            </w:r>
          </w:p>
          <w:p w14:paraId="28E1B462" w14:textId="77777777" w:rsidR="00847D2E" w:rsidRDefault="00847D2E">
            <w:pPr>
              <w:jc w:val="center"/>
              <w:rPr>
                <w:sz w:val="16"/>
              </w:rPr>
            </w:pPr>
            <w:r>
              <w:rPr>
                <w:sz w:val="16"/>
              </w:rPr>
              <w:t>(Range)</w:t>
            </w:r>
          </w:p>
        </w:tc>
        <w:tc>
          <w:tcPr>
            <w:tcW w:w="829" w:type="dxa"/>
            <w:tcBorders>
              <w:top w:val="single" w:sz="4" w:space="0" w:color="000000"/>
              <w:left w:val="single" w:sz="4" w:space="0" w:color="000000"/>
              <w:bottom w:val="single" w:sz="4" w:space="0" w:color="000000"/>
              <w:right w:val="nil"/>
            </w:tcBorders>
            <w:vAlign w:val="bottom"/>
            <w:hideMark/>
          </w:tcPr>
          <w:p w14:paraId="75D1DFF3" w14:textId="77777777" w:rsidR="00847D2E" w:rsidRDefault="00847D2E">
            <w:pPr>
              <w:snapToGrid w:val="0"/>
              <w:jc w:val="center"/>
              <w:rPr>
                <w:sz w:val="16"/>
              </w:rPr>
            </w:pPr>
            <w:r>
              <w:rPr>
                <w:sz w:val="16"/>
              </w:rPr>
              <w:t>Unit</w:t>
            </w:r>
          </w:p>
          <w:p w14:paraId="0F897101" w14:textId="77777777" w:rsidR="00847D2E" w:rsidRDefault="00847D2E">
            <w:pPr>
              <w:jc w:val="center"/>
              <w:rPr>
                <w:sz w:val="16"/>
              </w:rPr>
            </w:pPr>
            <w:r>
              <w:rPr>
                <w:sz w:val="16"/>
              </w:rPr>
              <w:t>Measure-</w:t>
            </w:r>
            <w:proofErr w:type="spellStart"/>
            <w:r>
              <w:rPr>
                <w:sz w:val="16"/>
              </w:rPr>
              <w:t>ment</w:t>
            </w:r>
            <w:proofErr w:type="spellEnd"/>
          </w:p>
        </w:tc>
        <w:tc>
          <w:tcPr>
            <w:tcW w:w="737" w:type="dxa"/>
            <w:tcBorders>
              <w:top w:val="single" w:sz="4" w:space="0" w:color="000000"/>
              <w:left w:val="single" w:sz="4" w:space="0" w:color="000000"/>
              <w:bottom w:val="single" w:sz="4" w:space="0" w:color="000000"/>
              <w:right w:val="nil"/>
            </w:tcBorders>
            <w:vAlign w:val="bottom"/>
            <w:hideMark/>
          </w:tcPr>
          <w:p w14:paraId="26C0F36E" w14:textId="77777777" w:rsidR="00847D2E" w:rsidRDefault="00847D2E">
            <w:pPr>
              <w:snapToGrid w:val="0"/>
              <w:jc w:val="center"/>
              <w:rPr>
                <w:sz w:val="16"/>
              </w:rPr>
            </w:pPr>
            <w:r>
              <w:rPr>
                <w:sz w:val="16"/>
              </w:rPr>
              <w:t>MCLG</w:t>
            </w:r>
          </w:p>
        </w:tc>
        <w:tc>
          <w:tcPr>
            <w:tcW w:w="1474" w:type="dxa"/>
            <w:tcBorders>
              <w:top w:val="single" w:sz="4" w:space="0" w:color="000000"/>
              <w:left w:val="single" w:sz="4" w:space="0" w:color="000000"/>
              <w:bottom w:val="single" w:sz="4" w:space="0" w:color="000000"/>
              <w:right w:val="nil"/>
            </w:tcBorders>
            <w:vAlign w:val="bottom"/>
            <w:hideMark/>
          </w:tcPr>
          <w:p w14:paraId="5347820D" w14:textId="77777777" w:rsidR="00847D2E" w:rsidRDefault="00847D2E">
            <w:pPr>
              <w:snapToGrid w:val="0"/>
              <w:jc w:val="center"/>
              <w:rPr>
                <w:sz w:val="16"/>
              </w:rPr>
            </w:pPr>
            <w:r>
              <w:rPr>
                <w:sz w:val="16"/>
              </w:rPr>
              <w:t>Regulatory Limit (MCL, TT or AL)</w:t>
            </w:r>
          </w:p>
        </w:tc>
        <w:tc>
          <w:tcPr>
            <w:tcW w:w="2804" w:type="dxa"/>
            <w:tcBorders>
              <w:top w:val="single" w:sz="4" w:space="0" w:color="000000"/>
              <w:left w:val="single" w:sz="4" w:space="0" w:color="000000"/>
              <w:bottom w:val="single" w:sz="4" w:space="0" w:color="000000"/>
              <w:right w:val="single" w:sz="4" w:space="0" w:color="000000"/>
            </w:tcBorders>
            <w:vAlign w:val="bottom"/>
            <w:hideMark/>
          </w:tcPr>
          <w:p w14:paraId="79550450" w14:textId="77777777" w:rsidR="00847D2E" w:rsidRDefault="00847D2E">
            <w:pPr>
              <w:snapToGrid w:val="0"/>
              <w:jc w:val="center"/>
              <w:rPr>
                <w:sz w:val="16"/>
              </w:rPr>
            </w:pPr>
            <w:r>
              <w:rPr>
                <w:sz w:val="16"/>
              </w:rPr>
              <w:t>Likely Source of Contamination</w:t>
            </w:r>
          </w:p>
        </w:tc>
      </w:tr>
      <w:tr w:rsidR="00847D2E" w14:paraId="288082DC" w14:textId="77777777" w:rsidTr="00B50BF2">
        <w:trPr>
          <w:trHeight w:val="787"/>
        </w:trPr>
        <w:tc>
          <w:tcPr>
            <w:tcW w:w="3003" w:type="dxa"/>
            <w:tcBorders>
              <w:top w:val="single" w:sz="4" w:space="0" w:color="000000"/>
              <w:left w:val="single" w:sz="4" w:space="0" w:color="000000"/>
              <w:bottom w:val="single" w:sz="4" w:space="0" w:color="000000"/>
              <w:right w:val="nil"/>
            </w:tcBorders>
            <w:vAlign w:val="bottom"/>
          </w:tcPr>
          <w:p w14:paraId="6F4A7929" w14:textId="77777777" w:rsidR="00847D2E" w:rsidRPr="00001312" w:rsidRDefault="00E40736">
            <w:pPr>
              <w:snapToGrid w:val="0"/>
              <w:jc w:val="center"/>
              <w:rPr>
                <w:b/>
                <w:sz w:val="16"/>
              </w:rPr>
            </w:pPr>
            <w:r w:rsidRPr="00001312">
              <w:rPr>
                <w:b/>
                <w:sz w:val="16"/>
              </w:rPr>
              <w:t xml:space="preserve">Chloride </w:t>
            </w:r>
          </w:p>
          <w:p w14:paraId="03566819" w14:textId="77777777" w:rsidR="009C194E" w:rsidRDefault="00E40736" w:rsidP="00E40736">
            <w:pPr>
              <w:snapToGrid w:val="0"/>
              <w:jc w:val="center"/>
              <w:rPr>
                <w:sz w:val="16"/>
              </w:rPr>
            </w:pPr>
            <w:r>
              <w:rPr>
                <w:sz w:val="16"/>
              </w:rPr>
              <w:t xml:space="preserve">Well#2      </w:t>
            </w:r>
          </w:p>
          <w:p w14:paraId="2035EAED" w14:textId="280867B9" w:rsidR="00E40736" w:rsidRDefault="00082843" w:rsidP="00E40736">
            <w:pPr>
              <w:snapToGrid w:val="0"/>
              <w:jc w:val="center"/>
              <w:rPr>
                <w:sz w:val="16"/>
              </w:rPr>
            </w:pPr>
            <w:r>
              <w:rPr>
                <w:sz w:val="16"/>
              </w:rPr>
              <w:t>We</w:t>
            </w:r>
            <w:r w:rsidR="000B0057">
              <w:rPr>
                <w:sz w:val="16"/>
              </w:rPr>
              <w:t>ll#3</w:t>
            </w:r>
            <w:r w:rsidR="00E40736">
              <w:rPr>
                <w:sz w:val="16"/>
              </w:rPr>
              <w:t xml:space="preserve">               </w:t>
            </w:r>
          </w:p>
        </w:tc>
        <w:tc>
          <w:tcPr>
            <w:tcW w:w="921" w:type="dxa"/>
            <w:tcBorders>
              <w:top w:val="single" w:sz="4" w:space="0" w:color="000000"/>
              <w:left w:val="single" w:sz="4" w:space="0" w:color="000000"/>
              <w:bottom w:val="single" w:sz="4" w:space="0" w:color="000000"/>
              <w:right w:val="nil"/>
            </w:tcBorders>
            <w:vAlign w:val="bottom"/>
          </w:tcPr>
          <w:p w14:paraId="7E8A3A50" w14:textId="77777777" w:rsidR="00847D2E" w:rsidRDefault="00E40736" w:rsidP="00E40736">
            <w:pPr>
              <w:snapToGrid w:val="0"/>
              <w:rPr>
                <w:sz w:val="16"/>
              </w:rPr>
            </w:pPr>
            <w:r>
              <w:rPr>
                <w:sz w:val="16"/>
              </w:rPr>
              <w:t xml:space="preserve">     </w:t>
            </w:r>
            <w:r w:rsidR="00AF4B05">
              <w:rPr>
                <w:sz w:val="16"/>
              </w:rPr>
              <w:t xml:space="preserve">   NO</w:t>
            </w:r>
          </w:p>
          <w:p w14:paraId="4F824CAE" w14:textId="28138286" w:rsidR="009D5466" w:rsidRDefault="009D5466"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31B14D4B" w14:textId="29AB19DB" w:rsidR="00847D2E" w:rsidRDefault="00334D9A">
            <w:pPr>
              <w:snapToGrid w:val="0"/>
              <w:jc w:val="center"/>
              <w:rPr>
                <w:sz w:val="16"/>
              </w:rPr>
            </w:pPr>
            <w:r>
              <w:rPr>
                <w:sz w:val="16"/>
              </w:rPr>
              <w:t>6/27</w:t>
            </w:r>
            <w:r w:rsidR="00AF4B05">
              <w:rPr>
                <w:sz w:val="16"/>
              </w:rPr>
              <w:t>/2023</w:t>
            </w:r>
          </w:p>
          <w:p w14:paraId="54C48D18" w14:textId="78B290FB" w:rsidR="009D5466" w:rsidRDefault="00334D9A">
            <w:pPr>
              <w:snapToGrid w:val="0"/>
              <w:jc w:val="center"/>
              <w:rPr>
                <w:sz w:val="16"/>
              </w:rPr>
            </w:pPr>
            <w:r>
              <w:rPr>
                <w:sz w:val="16"/>
              </w:rPr>
              <w:t>6/27</w:t>
            </w:r>
            <w:r w:rsidR="006B2020">
              <w:rPr>
                <w:sz w:val="16"/>
              </w:rPr>
              <w:t>/2023</w:t>
            </w:r>
          </w:p>
        </w:tc>
        <w:tc>
          <w:tcPr>
            <w:tcW w:w="1013" w:type="dxa"/>
            <w:tcBorders>
              <w:top w:val="single" w:sz="4" w:space="0" w:color="000000"/>
              <w:left w:val="single" w:sz="4" w:space="0" w:color="000000"/>
              <w:bottom w:val="single" w:sz="4" w:space="0" w:color="000000"/>
              <w:right w:val="nil"/>
            </w:tcBorders>
            <w:vAlign w:val="bottom"/>
          </w:tcPr>
          <w:p w14:paraId="4323B522" w14:textId="3DE06218" w:rsidR="00847D2E" w:rsidRDefault="00334D9A">
            <w:pPr>
              <w:snapToGrid w:val="0"/>
              <w:jc w:val="center"/>
              <w:rPr>
                <w:sz w:val="16"/>
              </w:rPr>
            </w:pPr>
            <w:r>
              <w:rPr>
                <w:sz w:val="16"/>
              </w:rPr>
              <w:t>18.2</w:t>
            </w:r>
          </w:p>
          <w:p w14:paraId="1365C26A" w14:textId="7017B865" w:rsidR="006B2020" w:rsidRDefault="00334D9A">
            <w:pPr>
              <w:snapToGrid w:val="0"/>
              <w:jc w:val="center"/>
              <w:rPr>
                <w:sz w:val="16"/>
              </w:rPr>
            </w:pPr>
            <w:r>
              <w:rPr>
                <w:sz w:val="16"/>
              </w:rPr>
              <w:t>17.6</w:t>
            </w:r>
          </w:p>
        </w:tc>
        <w:tc>
          <w:tcPr>
            <w:tcW w:w="829" w:type="dxa"/>
            <w:tcBorders>
              <w:top w:val="single" w:sz="4" w:space="0" w:color="000000"/>
              <w:left w:val="single" w:sz="4" w:space="0" w:color="000000"/>
              <w:bottom w:val="single" w:sz="4" w:space="0" w:color="000000"/>
              <w:right w:val="nil"/>
            </w:tcBorders>
            <w:vAlign w:val="bottom"/>
          </w:tcPr>
          <w:p w14:paraId="346324BB" w14:textId="77777777" w:rsidR="0059526A" w:rsidRDefault="00AF4B05">
            <w:pPr>
              <w:snapToGrid w:val="0"/>
              <w:jc w:val="center"/>
              <w:rPr>
                <w:sz w:val="16"/>
              </w:rPr>
            </w:pPr>
            <w:r>
              <w:rPr>
                <w:sz w:val="16"/>
              </w:rPr>
              <w:t>Mg/l</w:t>
            </w:r>
            <w:r w:rsidR="00332FCD">
              <w:rPr>
                <w:sz w:val="16"/>
              </w:rPr>
              <w:t xml:space="preserve">  </w:t>
            </w:r>
          </w:p>
          <w:p w14:paraId="41E0172D" w14:textId="566A1961" w:rsidR="00847D2E" w:rsidRDefault="0059526A">
            <w:pPr>
              <w:snapToGrid w:val="0"/>
              <w:jc w:val="center"/>
              <w:rPr>
                <w:sz w:val="16"/>
              </w:rPr>
            </w:pPr>
            <w:r>
              <w:rPr>
                <w:sz w:val="16"/>
              </w:rPr>
              <w:t>Mg/l</w:t>
            </w:r>
            <w:r w:rsidR="00332FCD">
              <w:rPr>
                <w:sz w:val="16"/>
              </w:rPr>
              <w:t xml:space="preserve">     </w:t>
            </w:r>
          </w:p>
        </w:tc>
        <w:tc>
          <w:tcPr>
            <w:tcW w:w="737" w:type="dxa"/>
            <w:tcBorders>
              <w:top w:val="single" w:sz="4" w:space="0" w:color="000000"/>
              <w:left w:val="single" w:sz="4" w:space="0" w:color="000000"/>
              <w:bottom w:val="single" w:sz="4" w:space="0" w:color="000000"/>
              <w:right w:val="nil"/>
            </w:tcBorders>
            <w:vAlign w:val="bottom"/>
          </w:tcPr>
          <w:p w14:paraId="5A7FF40B" w14:textId="77777777" w:rsidR="00847D2E" w:rsidRDefault="00332FCD">
            <w:pPr>
              <w:snapToGrid w:val="0"/>
              <w:jc w:val="center"/>
              <w:rPr>
                <w:sz w:val="16"/>
              </w:rPr>
            </w:pPr>
            <w:r>
              <w:rPr>
                <w:sz w:val="16"/>
              </w:rPr>
              <w:t>N/A</w:t>
            </w:r>
          </w:p>
          <w:p w14:paraId="4CE5FBCE" w14:textId="51F3F74C" w:rsidR="0059526A" w:rsidRDefault="0059526A">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2DF9DB3D" w14:textId="7AC0A9CA" w:rsidR="00847D2E" w:rsidRDefault="00332FCD">
            <w:pPr>
              <w:snapToGrid w:val="0"/>
              <w:jc w:val="center"/>
              <w:rPr>
                <w:sz w:val="16"/>
              </w:rPr>
            </w:pPr>
            <w:r>
              <w:rPr>
                <w:sz w:val="16"/>
              </w:rPr>
              <w:t>2.00</w:t>
            </w:r>
          </w:p>
        </w:tc>
        <w:tc>
          <w:tcPr>
            <w:tcW w:w="2804" w:type="dxa"/>
            <w:tcBorders>
              <w:top w:val="single" w:sz="4" w:space="0" w:color="000000"/>
              <w:left w:val="single" w:sz="4" w:space="0" w:color="000000"/>
              <w:bottom w:val="single" w:sz="4" w:space="0" w:color="000000"/>
              <w:right w:val="single" w:sz="4" w:space="0" w:color="000000"/>
            </w:tcBorders>
            <w:vAlign w:val="bottom"/>
          </w:tcPr>
          <w:p w14:paraId="655C7EFC" w14:textId="6DC530B6" w:rsidR="00847D2E" w:rsidRDefault="00332FCD">
            <w:pPr>
              <w:snapToGrid w:val="0"/>
              <w:jc w:val="center"/>
              <w:rPr>
                <w:sz w:val="16"/>
              </w:rPr>
            </w:pPr>
            <w:r>
              <w:rPr>
                <w:sz w:val="16"/>
              </w:rPr>
              <w:t>Nat</w:t>
            </w:r>
            <w:r w:rsidR="00D14CAC">
              <w:rPr>
                <w:sz w:val="16"/>
              </w:rPr>
              <w:t xml:space="preserve">urally </w:t>
            </w:r>
            <w:r w:rsidR="00C53D5D">
              <w:rPr>
                <w:sz w:val="16"/>
              </w:rPr>
              <w:t>Occurring or ind</w:t>
            </w:r>
            <w:r w:rsidR="009C194E">
              <w:rPr>
                <w:sz w:val="16"/>
              </w:rPr>
              <w:t>icative of road salt contamination.</w:t>
            </w:r>
          </w:p>
        </w:tc>
      </w:tr>
      <w:tr w:rsidR="0059526A" w14:paraId="5164DEE1" w14:textId="77777777" w:rsidTr="00B50BF2">
        <w:trPr>
          <w:trHeight w:val="952"/>
        </w:trPr>
        <w:tc>
          <w:tcPr>
            <w:tcW w:w="3003" w:type="dxa"/>
            <w:tcBorders>
              <w:top w:val="single" w:sz="4" w:space="0" w:color="000000"/>
              <w:left w:val="single" w:sz="4" w:space="0" w:color="000000"/>
              <w:bottom w:val="single" w:sz="4" w:space="0" w:color="000000"/>
              <w:right w:val="nil"/>
            </w:tcBorders>
            <w:vAlign w:val="bottom"/>
          </w:tcPr>
          <w:p w14:paraId="4E202AD5" w14:textId="77777777" w:rsidR="0059526A" w:rsidRPr="00001312" w:rsidRDefault="0059526A">
            <w:pPr>
              <w:snapToGrid w:val="0"/>
              <w:jc w:val="center"/>
              <w:rPr>
                <w:b/>
                <w:sz w:val="16"/>
              </w:rPr>
            </w:pPr>
            <w:r w:rsidRPr="00001312">
              <w:rPr>
                <w:b/>
                <w:sz w:val="16"/>
              </w:rPr>
              <w:t>Sodium</w:t>
            </w:r>
          </w:p>
          <w:p w14:paraId="518A4279" w14:textId="77777777" w:rsidR="002F2DD9" w:rsidRDefault="002F2DD9">
            <w:pPr>
              <w:snapToGrid w:val="0"/>
              <w:jc w:val="center"/>
              <w:rPr>
                <w:sz w:val="16"/>
              </w:rPr>
            </w:pPr>
            <w:r>
              <w:rPr>
                <w:sz w:val="16"/>
              </w:rPr>
              <w:t>Well#2</w:t>
            </w:r>
          </w:p>
          <w:p w14:paraId="63A0477F" w14:textId="0E117CDC" w:rsidR="00BC3B6C" w:rsidRDefault="00B16FF9">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3C1C018D" w14:textId="77777777" w:rsidR="0059526A" w:rsidRDefault="002F2DD9" w:rsidP="00E40736">
            <w:pPr>
              <w:snapToGrid w:val="0"/>
              <w:rPr>
                <w:sz w:val="16"/>
              </w:rPr>
            </w:pPr>
            <w:r>
              <w:rPr>
                <w:sz w:val="16"/>
              </w:rPr>
              <w:t xml:space="preserve">        NO</w:t>
            </w:r>
          </w:p>
          <w:p w14:paraId="16E3C781" w14:textId="7A2D5981" w:rsidR="00B16FF9" w:rsidRDefault="00B16FF9"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0F9FB83D" w14:textId="2CE80481" w:rsidR="0059526A" w:rsidRDefault="00334D9A">
            <w:pPr>
              <w:snapToGrid w:val="0"/>
              <w:jc w:val="center"/>
              <w:rPr>
                <w:sz w:val="16"/>
              </w:rPr>
            </w:pPr>
            <w:r>
              <w:rPr>
                <w:sz w:val="16"/>
              </w:rPr>
              <w:t>6/27/</w:t>
            </w:r>
            <w:r w:rsidR="002F2DD9">
              <w:rPr>
                <w:sz w:val="16"/>
              </w:rPr>
              <w:t>2023</w:t>
            </w:r>
          </w:p>
          <w:p w14:paraId="3B6956B6" w14:textId="5E20C2BE" w:rsidR="00B16FF9" w:rsidRDefault="00334D9A">
            <w:pPr>
              <w:snapToGrid w:val="0"/>
              <w:jc w:val="center"/>
              <w:rPr>
                <w:sz w:val="16"/>
              </w:rPr>
            </w:pPr>
            <w:r>
              <w:rPr>
                <w:sz w:val="16"/>
              </w:rPr>
              <w:t>6/27</w:t>
            </w:r>
            <w:r w:rsidR="00B16FF9">
              <w:rPr>
                <w:sz w:val="16"/>
              </w:rPr>
              <w:t>/2023</w:t>
            </w:r>
          </w:p>
        </w:tc>
        <w:tc>
          <w:tcPr>
            <w:tcW w:w="1013" w:type="dxa"/>
            <w:tcBorders>
              <w:top w:val="single" w:sz="4" w:space="0" w:color="000000"/>
              <w:left w:val="single" w:sz="4" w:space="0" w:color="000000"/>
              <w:bottom w:val="single" w:sz="4" w:space="0" w:color="000000"/>
              <w:right w:val="nil"/>
            </w:tcBorders>
            <w:vAlign w:val="bottom"/>
          </w:tcPr>
          <w:p w14:paraId="69DAE917" w14:textId="1D7CA3DE" w:rsidR="0059526A" w:rsidRDefault="00334D9A">
            <w:pPr>
              <w:snapToGrid w:val="0"/>
              <w:jc w:val="center"/>
              <w:rPr>
                <w:sz w:val="16"/>
              </w:rPr>
            </w:pPr>
            <w:r>
              <w:rPr>
                <w:sz w:val="16"/>
              </w:rPr>
              <w:t>12.2</w:t>
            </w:r>
          </w:p>
          <w:p w14:paraId="53305C75" w14:textId="06DEB11D" w:rsidR="00B16FF9" w:rsidRDefault="00334D9A">
            <w:pPr>
              <w:snapToGrid w:val="0"/>
              <w:jc w:val="center"/>
              <w:rPr>
                <w:sz w:val="16"/>
              </w:rPr>
            </w:pPr>
            <w:r>
              <w:rPr>
                <w:sz w:val="16"/>
              </w:rPr>
              <w:t>12.0</w:t>
            </w:r>
          </w:p>
        </w:tc>
        <w:tc>
          <w:tcPr>
            <w:tcW w:w="829" w:type="dxa"/>
            <w:tcBorders>
              <w:top w:val="single" w:sz="4" w:space="0" w:color="000000"/>
              <w:left w:val="single" w:sz="4" w:space="0" w:color="000000"/>
              <w:bottom w:val="single" w:sz="4" w:space="0" w:color="000000"/>
              <w:right w:val="nil"/>
            </w:tcBorders>
            <w:vAlign w:val="bottom"/>
          </w:tcPr>
          <w:p w14:paraId="22817545" w14:textId="77777777" w:rsidR="0059526A" w:rsidRDefault="00DF6375">
            <w:pPr>
              <w:snapToGrid w:val="0"/>
              <w:jc w:val="center"/>
              <w:rPr>
                <w:sz w:val="16"/>
              </w:rPr>
            </w:pPr>
            <w:r>
              <w:rPr>
                <w:sz w:val="16"/>
              </w:rPr>
              <w:t>Mg/l</w:t>
            </w:r>
          </w:p>
          <w:p w14:paraId="0157D444" w14:textId="6067AC19" w:rsidR="00764BFA" w:rsidRDefault="00764BFA">
            <w:pPr>
              <w:snapToGrid w:val="0"/>
              <w:jc w:val="center"/>
              <w:rPr>
                <w:sz w:val="16"/>
              </w:rPr>
            </w:pPr>
            <w:r>
              <w:rPr>
                <w:sz w:val="16"/>
              </w:rPr>
              <w:t>Mg/l</w:t>
            </w:r>
          </w:p>
        </w:tc>
        <w:tc>
          <w:tcPr>
            <w:tcW w:w="737" w:type="dxa"/>
            <w:tcBorders>
              <w:top w:val="single" w:sz="4" w:space="0" w:color="000000"/>
              <w:left w:val="single" w:sz="4" w:space="0" w:color="000000"/>
              <w:bottom w:val="single" w:sz="4" w:space="0" w:color="000000"/>
              <w:right w:val="nil"/>
            </w:tcBorders>
            <w:vAlign w:val="bottom"/>
          </w:tcPr>
          <w:p w14:paraId="7737A73F" w14:textId="77777777" w:rsidR="0059526A" w:rsidRDefault="00DF6375">
            <w:pPr>
              <w:snapToGrid w:val="0"/>
              <w:jc w:val="center"/>
              <w:rPr>
                <w:sz w:val="16"/>
              </w:rPr>
            </w:pPr>
            <w:r>
              <w:rPr>
                <w:sz w:val="16"/>
              </w:rPr>
              <w:t>N/A</w:t>
            </w:r>
          </w:p>
          <w:p w14:paraId="2176ED6D" w14:textId="53444BED" w:rsidR="00764BFA" w:rsidRDefault="00764BFA">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6A7F3554" w14:textId="56E48926" w:rsidR="0059526A" w:rsidRDefault="00DF6375">
            <w:pPr>
              <w:snapToGrid w:val="0"/>
              <w:jc w:val="center"/>
              <w:rPr>
                <w:sz w:val="16"/>
              </w:rPr>
            </w:pPr>
            <w:r>
              <w:rPr>
                <w:sz w:val="16"/>
              </w:rPr>
              <w:t>N/A</w:t>
            </w:r>
          </w:p>
        </w:tc>
        <w:tc>
          <w:tcPr>
            <w:tcW w:w="2804" w:type="dxa"/>
            <w:tcBorders>
              <w:top w:val="single" w:sz="4" w:space="0" w:color="000000"/>
              <w:left w:val="single" w:sz="4" w:space="0" w:color="000000"/>
              <w:bottom w:val="single" w:sz="4" w:space="0" w:color="000000"/>
              <w:right w:val="single" w:sz="4" w:space="0" w:color="000000"/>
            </w:tcBorders>
            <w:vAlign w:val="bottom"/>
          </w:tcPr>
          <w:p w14:paraId="2D2DCED7" w14:textId="7B0F15E0" w:rsidR="0059526A" w:rsidRDefault="00DF6375">
            <w:pPr>
              <w:snapToGrid w:val="0"/>
              <w:jc w:val="center"/>
              <w:rPr>
                <w:sz w:val="16"/>
              </w:rPr>
            </w:pPr>
            <w:r>
              <w:rPr>
                <w:sz w:val="16"/>
              </w:rPr>
              <w:t xml:space="preserve">Naturally occurring </w:t>
            </w:r>
            <w:r w:rsidR="00BC3B6C">
              <w:rPr>
                <w:sz w:val="16"/>
              </w:rPr>
              <w:t>or road salt, water softeners, and animal waste.</w:t>
            </w:r>
          </w:p>
        </w:tc>
      </w:tr>
      <w:tr w:rsidR="00764BFA" w14:paraId="439DCAC0"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3FDF635D" w14:textId="77777777" w:rsidR="00764BFA" w:rsidRPr="00001312" w:rsidRDefault="00974258">
            <w:pPr>
              <w:snapToGrid w:val="0"/>
              <w:jc w:val="center"/>
              <w:rPr>
                <w:b/>
                <w:sz w:val="16"/>
              </w:rPr>
            </w:pPr>
            <w:r w:rsidRPr="00001312">
              <w:rPr>
                <w:b/>
                <w:sz w:val="16"/>
              </w:rPr>
              <w:t>Sulfate</w:t>
            </w:r>
          </w:p>
          <w:p w14:paraId="059C67FF" w14:textId="77777777" w:rsidR="00974258" w:rsidRDefault="00974258">
            <w:pPr>
              <w:snapToGrid w:val="0"/>
              <w:jc w:val="center"/>
              <w:rPr>
                <w:sz w:val="16"/>
              </w:rPr>
            </w:pPr>
            <w:r>
              <w:rPr>
                <w:sz w:val="16"/>
              </w:rPr>
              <w:t>Well#2</w:t>
            </w:r>
          </w:p>
          <w:p w14:paraId="27582165" w14:textId="31E11B54" w:rsidR="0015628A" w:rsidRDefault="0015628A">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36C858B6" w14:textId="77777777" w:rsidR="00764BFA" w:rsidRDefault="00974258" w:rsidP="00E40736">
            <w:pPr>
              <w:snapToGrid w:val="0"/>
              <w:rPr>
                <w:sz w:val="16"/>
              </w:rPr>
            </w:pPr>
            <w:r>
              <w:rPr>
                <w:sz w:val="16"/>
              </w:rPr>
              <w:t xml:space="preserve">        NO</w:t>
            </w:r>
          </w:p>
          <w:p w14:paraId="7B05E2C0" w14:textId="6CE48F81" w:rsidR="0015628A" w:rsidRDefault="0015628A"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2DD8A3ED" w14:textId="3C48DFB6" w:rsidR="00764BFA" w:rsidRDefault="00D535A3">
            <w:pPr>
              <w:snapToGrid w:val="0"/>
              <w:jc w:val="center"/>
              <w:rPr>
                <w:sz w:val="16"/>
              </w:rPr>
            </w:pPr>
            <w:r>
              <w:rPr>
                <w:sz w:val="16"/>
              </w:rPr>
              <w:t>6/27/2023</w:t>
            </w:r>
          </w:p>
          <w:p w14:paraId="2BD8CF65" w14:textId="28E3DA6C" w:rsidR="0015628A" w:rsidRDefault="00D535A3">
            <w:pPr>
              <w:snapToGrid w:val="0"/>
              <w:jc w:val="center"/>
              <w:rPr>
                <w:sz w:val="16"/>
              </w:rPr>
            </w:pPr>
            <w:r>
              <w:rPr>
                <w:sz w:val="16"/>
              </w:rPr>
              <w:t>6/27/2023</w:t>
            </w:r>
          </w:p>
        </w:tc>
        <w:tc>
          <w:tcPr>
            <w:tcW w:w="1013" w:type="dxa"/>
            <w:tcBorders>
              <w:top w:val="single" w:sz="4" w:space="0" w:color="000000"/>
              <w:left w:val="single" w:sz="4" w:space="0" w:color="000000"/>
              <w:bottom w:val="single" w:sz="4" w:space="0" w:color="000000"/>
              <w:right w:val="nil"/>
            </w:tcBorders>
            <w:vAlign w:val="bottom"/>
          </w:tcPr>
          <w:p w14:paraId="3FA444E4" w14:textId="1194F96D" w:rsidR="00764BFA" w:rsidRDefault="00D535A3">
            <w:pPr>
              <w:snapToGrid w:val="0"/>
              <w:jc w:val="center"/>
              <w:rPr>
                <w:sz w:val="16"/>
              </w:rPr>
            </w:pPr>
            <w:r>
              <w:rPr>
                <w:sz w:val="16"/>
              </w:rPr>
              <w:t>9.19</w:t>
            </w:r>
          </w:p>
          <w:p w14:paraId="3799220B" w14:textId="0B079566" w:rsidR="000E4140" w:rsidRDefault="00D535A3">
            <w:pPr>
              <w:snapToGrid w:val="0"/>
              <w:jc w:val="center"/>
              <w:rPr>
                <w:sz w:val="16"/>
              </w:rPr>
            </w:pPr>
            <w:r>
              <w:rPr>
                <w:sz w:val="16"/>
              </w:rPr>
              <w:t>9.46</w:t>
            </w:r>
          </w:p>
        </w:tc>
        <w:tc>
          <w:tcPr>
            <w:tcW w:w="829" w:type="dxa"/>
            <w:tcBorders>
              <w:top w:val="single" w:sz="4" w:space="0" w:color="000000"/>
              <w:left w:val="single" w:sz="4" w:space="0" w:color="000000"/>
              <w:bottom w:val="single" w:sz="4" w:space="0" w:color="000000"/>
              <w:right w:val="nil"/>
            </w:tcBorders>
            <w:vAlign w:val="bottom"/>
          </w:tcPr>
          <w:p w14:paraId="0A7D4700" w14:textId="77777777" w:rsidR="00764BFA" w:rsidRDefault="00B62C36">
            <w:pPr>
              <w:snapToGrid w:val="0"/>
              <w:jc w:val="center"/>
              <w:rPr>
                <w:sz w:val="16"/>
              </w:rPr>
            </w:pPr>
            <w:r>
              <w:rPr>
                <w:sz w:val="16"/>
              </w:rPr>
              <w:t>Mg/l</w:t>
            </w:r>
          </w:p>
          <w:p w14:paraId="08BBDD5C" w14:textId="6048C759" w:rsidR="00D535A3" w:rsidRDefault="00D535A3">
            <w:pPr>
              <w:snapToGrid w:val="0"/>
              <w:jc w:val="center"/>
              <w:rPr>
                <w:sz w:val="16"/>
              </w:rPr>
            </w:pPr>
            <w:r>
              <w:rPr>
                <w:sz w:val="16"/>
              </w:rPr>
              <w:t>Mg/L</w:t>
            </w:r>
          </w:p>
        </w:tc>
        <w:tc>
          <w:tcPr>
            <w:tcW w:w="737" w:type="dxa"/>
            <w:tcBorders>
              <w:top w:val="single" w:sz="4" w:space="0" w:color="000000"/>
              <w:left w:val="single" w:sz="4" w:space="0" w:color="000000"/>
              <w:bottom w:val="single" w:sz="4" w:space="0" w:color="000000"/>
              <w:right w:val="nil"/>
            </w:tcBorders>
            <w:vAlign w:val="bottom"/>
          </w:tcPr>
          <w:p w14:paraId="2A27D256" w14:textId="44AF8EDB" w:rsidR="00764BFA" w:rsidRDefault="00B62C36">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54BD04C2" w14:textId="35603ABF" w:rsidR="00764BFA" w:rsidRDefault="0015628A">
            <w:pPr>
              <w:snapToGrid w:val="0"/>
              <w:jc w:val="center"/>
              <w:rPr>
                <w:sz w:val="16"/>
              </w:rPr>
            </w:pPr>
            <w:r>
              <w:rPr>
                <w:sz w:val="16"/>
              </w:rPr>
              <w:t>250</w:t>
            </w:r>
          </w:p>
        </w:tc>
        <w:tc>
          <w:tcPr>
            <w:tcW w:w="2804" w:type="dxa"/>
            <w:tcBorders>
              <w:top w:val="single" w:sz="4" w:space="0" w:color="000000"/>
              <w:left w:val="single" w:sz="4" w:space="0" w:color="000000"/>
              <w:bottom w:val="single" w:sz="4" w:space="0" w:color="000000"/>
              <w:right w:val="single" w:sz="4" w:space="0" w:color="000000"/>
            </w:tcBorders>
            <w:vAlign w:val="bottom"/>
          </w:tcPr>
          <w:p w14:paraId="726C664F" w14:textId="2DB41148" w:rsidR="00764BFA" w:rsidRDefault="0015628A">
            <w:pPr>
              <w:snapToGrid w:val="0"/>
              <w:jc w:val="center"/>
              <w:rPr>
                <w:sz w:val="16"/>
              </w:rPr>
            </w:pPr>
            <w:r>
              <w:rPr>
                <w:sz w:val="16"/>
              </w:rPr>
              <w:t xml:space="preserve">Naturally </w:t>
            </w:r>
            <w:r w:rsidR="00093127">
              <w:rPr>
                <w:sz w:val="16"/>
              </w:rPr>
              <w:t>occurring</w:t>
            </w:r>
          </w:p>
        </w:tc>
      </w:tr>
      <w:tr w:rsidR="00093127" w14:paraId="2728D163"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3E0BB403" w14:textId="77777777" w:rsidR="00093127" w:rsidRPr="00001312" w:rsidRDefault="0090597D">
            <w:pPr>
              <w:snapToGrid w:val="0"/>
              <w:jc w:val="center"/>
              <w:rPr>
                <w:b/>
                <w:sz w:val="16"/>
              </w:rPr>
            </w:pPr>
            <w:r w:rsidRPr="00001312">
              <w:rPr>
                <w:b/>
                <w:sz w:val="16"/>
              </w:rPr>
              <w:t>Iron</w:t>
            </w:r>
          </w:p>
          <w:p w14:paraId="5BCADDE0" w14:textId="399F5896" w:rsidR="00C87C54" w:rsidRDefault="00656E89" w:rsidP="00B22B71">
            <w:pPr>
              <w:snapToGrid w:val="0"/>
              <w:jc w:val="center"/>
              <w:rPr>
                <w:sz w:val="16"/>
              </w:rPr>
            </w:pPr>
            <w:r>
              <w:rPr>
                <w:sz w:val="16"/>
              </w:rPr>
              <w:t>Well#2</w:t>
            </w:r>
          </w:p>
        </w:tc>
        <w:tc>
          <w:tcPr>
            <w:tcW w:w="921" w:type="dxa"/>
            <w:tcBorders>
              <w:top w:val="single" w:sz="4" w:space="0" w:color="000000"/>
              <w:left w:val="single" w:sz="4" w:space="0" w:color="000000"/>
              <w:bottom w:val="single" w:sz="4" w:space="0" w:color="000000"/>
              <w:right w:val="nil"/>
            </w:tcBorders>
            <w:vAlign w:val="bottom"/>
          </w:tcPr>
          <w:p w14:paraId="49FF2A45" w14:textId="77777777" w:rsidR="00093127" w:rsidRDefault="00656E89" w:rsidP="00E40736">
            <w:pPr>
              <w:snapToGrid w:val="0"/>
              <w:rPr>
                <w:sz w:val="16"/>
              </w:rPr>
            </w:pPr>
            <w:r>
              <w:rPr>
                <w:sz w:val="16"/>
              </w:rPr>
              <w:t xml:space="preserve">        NO</w:t>
            </w:r>
          </w:p>
          <w:p w14:paraId="10AEC168" w14:textId="1C04A3BA" w:rsidR="00C87C54" w:rsidRDefault="00B22B71" w:rsidP="00E40736">
            <w:pPr>
              <w:snapToGrid w:val="0"/>
              <w:rPr>
                <w:sz w:val="16"/>
              </w:rPr>
            </w:pPr>
            <w:r>
              <w:rPr>
                <w:sz w:val="16"/>
              </w:rPr>
              <w:t xml:space="preserve">        </w:t>
            </w:r>
          </w:p>
        </w:tc>
        <w:tc>
          <w:tcPr>
            <w:tcW w:w="829" w:type="dxa"/>
            <w:tcBorders>
              <w:top w:val="single" w:sz="4" w:space="0" w:color="000000"/>
              <w:left w:val="single" w:sz="4" w:space="0" w:color="000000"/>
              <w:bottom w:val="single" w:sz="4" w:space="0" w:color="000000"/>
              <w:right w:val="nil"/>
            </w:tcBorders>
            <w:vAlign w:val="bottom"/>
          </w:tcPr>
          <w:p w14:paraId="0E57CA84" w14:textId="77777777" w:rsidR="00093127" w:rsidRDefault="00656E89">
            <w:pPr>
              <w:snapToGrid w:val="0"/>
              <w:jc w:val="center"/>
              <w:rPr>
                <w:sz w:val="16"/>
              </w:rPr>
            </w:pPr>
            <w:r>
              <w:rPr>
                <w:sz w:val="16"/>
              </w:rPr>
              <w:t>1/16/2020</w:t>
            </w:r>
          </w:p>
          <w:p w14:paraId="1B3E5CE5" w14:textId="28C75A02" w:rsidR="0002584A" w:rsidRDefault="0002584A">
            <w:pPr>
              <w:snapToGrid w:val="0"/>
              <w:jc w:val="center"/>
              <w:rPr>
                <w:sz w:val="16"/>
              </w:rPr>
            </w:pPr>
          </w:p>
        </w:tc>
        <w:tc>
          <w:tcPr>
            <w:tcW w:w="1013" w:type="dxa"/>
            <w:tcBorders>
              <w:top w:val="single" w:sz="4" w:space="0" w:color="000000"/>
              <w:left w:val="single" w:sz="4" w:space="0" w:color="000000"/>
              <w:bottom w:val="single" w:sz="4" w:space="0" w:color="000000"/>
              <w:right w:val="nil"/>
            </w:tcBorders>
            <w:vAlign w:val="bottom"/>
          </w:tcPr>
          <w:p w14:paraId="291C3563" w14:textId="2FE5A9C5" w:rsidR="00093127" w:rsidRDefault="00B22B71">
            <w:pPr>
              <w:snapToGrid w:val="0"/>
              <w:jc w:val="center"/>
              <w:rPr>
                <w:sz w:val="16"/>
              </w:rPr>
            </w:pPr>
            <w:r>
              <w:rPr>
                <w:sz w:val="16"/>
              </w:rPr>
              <w:t>0.0972</w:t>
            </w:r>
          </w:p>
          <w:p w14:paraId="427E73D0" w14:textId="6D747C09" w:rsidR="0002584A" w:rsidRDefault="0002584A">
            <w:pPr>
              <w:snapToGrid w:val="0"/>
              <w:jc w:val="center"/>
              <w:rPr>
                <w:sz w:val="16"/>
              </w:rPr>
            </w:pPr>
          </w:p>
        </w:tc>
        <w:tc>
          <w:tcPr>
            <w:tcW w:w="829" w:type="dxa"/>
            <w:tcBorders>
              <w:top w:val="single" w:sz="4" w:space="0" w:color="000000"/>
              <w:left w:val="single" w:sz="4" w:space="0" w:color="000000"/>
              <w:bottom w:val="single" w:sz="4" w:space="0" w:color="000000"/>
              <w:right w:val="nil"/>
            </w:tcBorders>
            <w:vAlign w:val="bottom"/>
          </w:tcPr>
          <w:p w14:paraId="082DDC5D" w14:textId="1C2896F9" w:rsidR="00093127" w:rsidRDefault="00B22B71" w:rsidP="00B22B71">
            <w:pPr>
              <w:snapToGrid w:val="0"/>
              <w:jc w:val="center"/>
              <w:rPr>
                <w:sz w:val="16"/>
              </w:rPr>
            </w:pPr>
            <w:r>
              <w:rPr>
                <w:sz w:val="16"/>
              </w:rPr>
              <w:t>Mg/L</w:t>
            </w:r>
          </w:p>
        </w:tc>
        <w:tc>
          <w:tcPr>
            <w:tcW w:w="737" w:type="dxa"/>
            <w:tcBorders>
              <w:top w:val="single" w:sz="4" w:space="0" w:color="000000"/>
              <w:left w:val="single" w:sz="4" w:space="0" w:color="000000"/>
              <w:bottom w:val="single" w:sz="4" w:space="0" w:color="000000"/>
              <w:right w:val="nil"/>
            </w:tcBorders>
            <w:vAlign w:val="bottom"/>
          </w:tcPr>
          <w:p w14:paraId="626BA18B" w14:textId="5A9B02C1" w:rsidR="00093127" w:rsidRDefault="00EE7C31">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56212F75" w14:textId="3ACC043D" w:rsidR="00093127" w:rsidRDefault="00C87C54">
            <w:pPr>
              <w:snapToGrid w:val="0"/>
              <w:jc w:val="center"/>
              <w:rPr>
                <w:sz w:val="16"/>
              </w:rPr>
            </w:pPr>
            <w:r>
              <w:rPr>
                <w:sz w:val="16"/>
              </w:rPr>
              <w:t>300</w:t>
            </w:r>
          </w:p>
        </w:tc>
        <w:tc>
          <w:tcPr>
            <w:tcW w:w="2804" w:type="dxa"/>
            <w:tcBorders>
              <w:top w:val="single" w:sz="4" w:space="0" w:color="000000"/>
              <w:left w:val="single" w:sz="4" w:space="0" w:color="000000"/>
              <w:bottom w:val="single" w:sz="4" w:space="0" w:color="000000"/>
              <w:right w:val="single" w:sz="4" w:space="0" w:color="000000"/>
            </w:tcBorders>
            <w:vAlign w:val="bottom"/>
          </w:tcPr>
          <w:p w14:paraId="52266CCD" w14:textId="22F50C29" w:rsidR="00093127" w:rsidRDefault="00C87C54">
            <w:pPr>
              <w:snapToGrid w:val="0"/>
              <w:jc w:val="center"/>
              <w:rPr>
                <w:sz w:val="16"/>
              </w:rPr>
            </w:pPr>
            <w:r>
              <w:rPr>
                <w:sz w:val="16"/>
              </w:rPr>
              <w:t xml:space="preserve">Naturally </w:t>
            </w:r>
            <w:r w:rsidR="003E38C1">
              <w:rPr>
                <w:sz w:val="16"/>
              </w:rPr>
              <w:t>Occurring</w:t>
            </w:r>
          </w:p>
        </w:tc>
      </w:tr>
      <w:tr w:rsidR="003E38C1" w14:paraId="1E6D0D8A"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6C628062" w14:textId="77777777" w:rsidR="003E38C1" w:rsidRPr="00001312" w:rsidRDefault="00705049">
            <w:pPr>
              <w:snapToGrid w:val="0"/>
              <w:jc w:val="center"/>
              <w:rPr>
                <w:b/>
                <w:sz w:val="16"/>
              </w:rPr>
            </w:pPr>
            <w:r w:rsidRPr="00001312">
              <w:rPr>
                <w:b/>
                <w:sz w:val="16"/>
              </w:rPr>
              <w:t>Ma</w:t>
            </w:r>
            <w:r w:rsidR="001C0CF1" w:rsidRPr="00001312">
              <w:rPr>
                <w:b/>
                <w:sz w:val="16"/>
              </w:rPr>
              <w:t>nganese</w:t>
            </w:r>
          </w:p>
          <w:p w14:paraId="4D606746" w14:textId="01576527" w:rsidR="00541830" w:rsidRDefault="00074BD5" w:rsidP="00BF230E">
            <w:pPr>
              <w:snapToGrid w:val="0"/>
              <w:jc w:val="center"/>
              <w:rPr>
                <w:sz w:val="16"/>
              </w:rPr>
            </w:pPr>
            <w:r>
              <w:rPr>
                <w:sz w:val="16"/>
              </w:rPr>
              <w:t>Well#2</w:t>
            </w:r>
          </w:p>
        </w:tc>
        <w:tc>
          <w:tcPr>
            <w:tcW w:w="921" w:type="dxa"/>
            <w:tcBorders>
              <w:top w:val="single" w:sz="4" w:space="0" w:color="000000"/>
              <w:left w:val="single" w:sz="4" w:space="0" w:color="000000"/>
              <w:bottom w:val="single" w:sz="4" w:space="0" w:color="000000"/>
              <w:right w:val="nil"/>
            </w:tcBorders>
            <w:vAlign w:val="bottom"/>
          </w:tcPr>
          <w:p w14:paraId="57301748" w14:textId="77777777" w:rsidR="003E38C1" w:rsidRDefault="001C0CF1" w:rsidP="00E40736">
            <w:pPr>
              <w:snapToGrid w:val="0"/>
              <w:rPr>
                <w:sz w:val="16"/>
              </w:rPr>
            </w:pPr>
            <w:r>
              <w:rPr>
                <w:sz w:val="16"/>
              </w:rPr>
              <w:t xml:space="preserve">        NO</w:t>
            </w:r>
          </w:p>
          <w:p w14:paraId="0666D01E" w14:textId="3F26A005" w:rsidR="00F86B24" w:rsidRDefault="00BF230E" w:rsidP="00E40736">
            <w:pPr>
              <w:snapToGrid w:val="0"/>
              <w:rPr>
                <w:sz w:val="16"/>
              </w:rPr>
            </w:pPr>
            <w:r>
              <w:rPr>
                <w:sz w:val="16"/>
              </w:rPr>
              <w:t xml:space="preserve">       </w:t>
            </w:r>
          </w:p>
        </w:tc>
        <w:tc>
          <w:tcPr>
            <w:tcW w:w="829" w:type="dxa"/>
            <w:tcBorders>
              <w:top w:val="single" w:sz="4" w:space="0" w:color="000000"/>
              <w:left w:val="single" w:sz="4" w:space="0" w:color="000000"/>
              <w:bottom w:val="single" w:sz="4" w:space="0" w:color="000000"/>
              <w:right w:val="nil"/>
            </w:tcBorders>
            <w:vAlign w:val="bottom"/>
          </w:tcPr>
          <w:p w14:paraId="4D107031" w14:textId="77777777" w:rsidR="003E38C1" w:rsidRDefault="00074BD5">
            <w:pPr>
              <w:snapToGrid w:val="0"/>
              <w:jc w:val="center"/>
              <w:rPr>
                <w:sz w:val="16"/>
              </w:rPr>
            </w:pPr>
            <w:r>
              <w:rPr>
                <w:sz w:val="16"/>
              </w:rPr>
              <w:t>1/16/2020</w:t>
            </w:r>
          </w:p>
          <w:p w14:paraId="314AB2DE" w14:textId="0D1D31A3" w:rsidR="00F86B24" w:rsidRDefault="00F86B24" w:rsidP="00BF230E">
            <w:pPr>
              <w:snapToGrid w:val="0"/>
              <w:rPr>
                <w:sz w:val="16"/>
              </w:rPr>
            </w:pPr>
          </w:p>
        </w:tc>
        <w:tc>
          <w:tcPr>
            <w:tcW w:w="1013" w:type="dxa"/>
            <w:tcBorders>
              <w:top w:val="single" w:sz="4" w:space="0" w:color="000000"/>
              <w:left w:val="single" w:sz="4" w:space="0" w:color="000000"/>
              <w:bottom w:val="single" w:sz="4" w:space="0" w:color="000000"/>
              <w:right w:val="nil"/>
            </w:tcBorders>
            <w:vAlign w:val="bottom"/>
          </w:tcPr>
          <w:p w14:paraId="6D21C43A" w14:textId="40037531" w:rsidR="003E38C1" w:rsidRDefault="00BF230E">
            <w:pPr>
              <w:snapToGrid w:val="0"/>
              <w:jc w:val="center"/>
              <w:rPr>
                <w:sz w:val="16"/>
              </w:rPr>
            </w:pPr>
            <w:r>
              <w:rPr>
                <w:sz w:val="16"/>
              </w:rPr>
              <w:t>0.0022</w:t>
            </w:r>
          </w:p>
          <w:p w14:paraId="19BCA952" w14:textId="1802F3C9" w:rsidR="00F86B24" w:rsidRDefault="00F86B24" w:rsidP="00BF230E">
            <w:pPr>
              <w:snapToGrid w:val="0"/>
              <w:rPr>
                <w:sz w:val="16"/>
              </w:rPr>
            </w:pPr>
          </w:p>
        </w:tc>
        <w:tc>
          <w:tcPr>
            <w:tcW w:w="829" w:type="dxa"/>
            <w:tcBorders>
              <w:top w:val="single" w:sz="4" w:space="0" w:color="000000"/>
              <w:left w:val="single" w:sz="4" w:space="0" w:color="000000"/>
              <w:bottom w:val="single" w:sz="4" w:space="0" w:color="000000"/>
              <w:right w:val="nil"/>
            </w:tcBorders>
            <w:vAlign w:val="bottom"/>
          </w:tcPr>
          <w:p w14:paraId="75B86AE1" w14:textId="75DFD5BF" w:rsidR="003E38C1" w:rsidRDefault="00074BD5">
            <w:pPr>
              <w:snapToGrid w:val="0"/>
              <w:jc w:val="center"/>
              <w:rPr>
                <w:sz w:val="16"/>
              </w:rPr>
            </w:pPr>
            <w:r>
              <w:rPr>
                <w:sz w:val="16"/>
              </w:rPr>
              <w:t>Mg/l</w:t>
            </w:r>
          </w:p>
        </w:tc>
        <w:tc>
          <w:tcPr>
            <w:tcW w:w="737" w:type="dxa"/>
            <w:tcBorders>
              <w:top w:val="single" w:sz="4" w:space="0" w:color="000000"/>
              <w:left w:val="single" w:sz="4" w:space="0" w:color="000000"/>
              <w:bottom w:val="single" w:sz="4" w:space="0" w:color="000000"/>
              <w:right w:val="nil"/>
            </w:tcBorders>
            <w:vAlign w:val="bottom"/>
          </w:tcPr>
          <w:p w14:paraId="3EE92D81" w14:textId="5F072424" w:rsidR="003E38C1" w:rsidRDefault="00074BD5">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128379C5" w14:textId="5ABE39D3" w:rsidR="003E38C1" w:rsidRDefault="00E13E40">
            <w:pPr>
              <w:snapToGrid w:val="0"/>
              <w:jc w:val="center"/>
              <w:rPr>
                <w:sz w:val="16"/>
              </w:rPr>
            </w:pPr>
            <w:r>
              <w:rPr>
                <w:sz w:val="16"/>
              </w:rPr>
              <w:t>300</w:t>
            </w:r>
          </w:p>
        </w:tc>
        <w:tc>
          <w:tcPr>
            <w:tcW w:w="2804" w:type="dxa"/>
            <w:tcBorders>
              <w:top w:val="single" w:sz="4" w:space="0" w:color="000000"/>
              <w:left w:val="single" w:sz="4" w:space="0" w:color="000000"/>
              <w:bottom w:val="single" w:sz="4" w:space="0" w:color="000000"/>
              <w:right w:val="single" w:sz="4" w:space="0" w:color="000000"/>
            </w:tcBorders>
            <w:vAlign w:val="bottom"/>
          </w:tcPr>
          <w:p w14:paraId="58E32E1E" w14:textId="621A2895" w:rsidR="003E38C1" w:rsidRDefault="00E13E40">
            <w:pPr>
              <w:snapToGrid w:val="0"/>
              <w:jc w:val="center"/>
              <w:rPr>
                <w:sz w:val="16"/>
              </w:rPr>
            </w:pPr>
            <w:r>
              <w:rPr>
                <w:sz w:val="16"/>
              </w:rPr>
              <w:t>Naturally occurring:</w:t>
            </w:r>
            <w:r w:rsidR="00067591">
              <w:rPr>
                <w:sz w:val="16"/>
              </w:rPr>
              <w:t xml:space="preserve"> </w:t>
            </w:r>
            <w:r w:rsidR="00541830">
              <w:rPr>
                <w:sz w:val="16"/>
              </w:rPr>
              <w:t>Indicative of landfill contamination.</w:t>
            </w:r>
          </w:p>
        </w:tc>
      </w:tr>
      <w:tr w:rsidR="00417F17" w14:paraId="09A9A8FB"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444CB74D" w14:textId="77777777" w:rsidR="00417F17" w:rsidRPr="00001312" w:rsidRDefault="00932669">
            <w:pPr>
              <w:snapToGrid w:val="0"/>
              <w:jc w:val="center"/>
              <w:rPr>
                <w:b/>
                <w:sz w:val="16"/>
              </w:rPr>
            </w:pPr>
            <w:r w:rsidRPr="00001312">
              <w:rPr>
                <w:b/>
                <w:sz w:val="16"/>
              </w:rPr>
              <w:t>Zinc</w:t>
            </w:r>
          </w:p>
          <w:p w14:paraId="0DA135C9" w14:textId="5B5A7F3C" w:rsidR="0082538E" w:rsidRDefault="00932669" w:rsidP="00D21C04">
            <w:pPr>
              <w:snapToGrid w:val="0"/>
              <w:jc w:val="center"/>
              <w:rPr>
                <w:sz w:val="16"/>
              </w:rPr>
            </w:pPr>
            <w:r>
              <w:rPr>
                <w:sz w:val="16"/>
              </w:rPr>
              <w:t>Well#2</w:t>
            </w:r>
          </w:p>
        </w:tc>
        <w:tc>
          <w:tcPr>
            <w:tcW w:w="921" w:type="dxa"/>
            <w:tcBorders>
              <w:top w:val="single" w:sz="4" w:space="0" w:color="000000"/>
              <w:left w:val="single" w:sz="4" w:space="0" w:color="000000"/>
              <w:bottom w:val="single" w:sz="4" w:space="0" w:color="000000"/>
              <w:right w:val="nil"/>
            </w:tcBorders>
            <w:vAlign w:val="bottom"/>
          </w:tcPr>
          <w:p w14:paraId="79F49AB6" w14:textId="77777777" w:rsidR="00D21C04" w:rsidRDefault="00932669" w:rsidP="00E40736">
            <w:pPr>
              <w:snapToGrid w:val="0"/>
              <w:rPr>
                <w:sz w:val="16"/>
              </w:rPr>
            </w:pPr>
            <w:r>
              <w:rPr>
                <w:sz w:val="16"/>
              </w:rPr>
              <w:t xml:space="preserve">      </w:t>
            </w:r>
          </w:p>
          <w:p w14:paraId="7C992AAF" w14:textId="4CAB3EE8" w:rsidR="0082538E" w:rsidRDefault="00932669" w:rsidP="00D21C04">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1B0768C9" w14:textId="322204C2" w:rsidR="00417F17" w:rsidRDefault="00932669">
            <w:pPr>
              <w:snapToGrid w:val="0"/>
              <w:jc w:val="center"/>
              <w:rPr>
                <w:sz w:val="16"/>
              </w:rPr>
            </w:pPr>
            <w:r>
              <w:rPr>
                <w:sz w:val="16"/>
              </w:rPr>
              <w:t>1/16/2020</w:t>
            </w:r>
          </w:p>
        </w:tc>
        <w:tc>
          <w:tcPr>
            <w:tcW w:w="1013" w:type="dxa"/>
            <w:tcBorders>
              <w:top w:val="single" w:sz="4" w:space="0" w:color="000000"/>
              <w:left w:val="single" w:sz="4" w:space="0" w:color="000000"/>
              <w:bottom w:val="single" w:sz="4" w:space="0" w:color="000000"/>
              <w:right w:val="nil"/>
            </w:tcBorders>
            <w:vAlign w:val="bottom"/>
          </w:tcPr>
          <w:p w14:paraId="064BA3CA" w14:textId="2D769D40" w:rsidR="0082538E" w:rsidRDefault="00D21C04" w:rsidP="00D21C04">
            <w:pPr>
              <w:snapToGrid w:val="0"/>
              <w:jc w:val="center"/>
              <w:rPr>
                <w:sz w:val="16"/>
              </w:rPr>
            </w:pPr>
            <w:r>
              <w:rPr>
                <w:sz w:val="16"/>
              </w:rPr>
              <w:t>0.0122</w:t>
            </w:r>
          </w:p>
        </w:tc>
        <w:tc>
          <w:tcPr>
            <w:tcW w:w="829" w:type="dxa"/>
            <w:tcBorders>
              <w:top w:val="single" w:sz="4" w:space="0" w:color="000000"/>
              <w:left w:val="single" w:sz="4" w:space="0" w:color="000000"/>
              <w:bottom w:val="single" w:sz="4" w:space="0" w:color="000000"/>
              <w:right w:val="nil"/>
            </w:tcBorders>
            <w:vAlign w:val="bottom"/>
          </w:tcPr>
          <w:p w14:paraId="1ED73BC6" w14:textId="735C1977" w:rsidR="00417F17" w:rsidRDefault="00932669">
            <w:pPr>
              <w:snapToGrid w:val="0"/>
              <w:jc w:val="center"/>
              <w:rPr>
                <w:sz w:val="16"/>
              </w:rPr>
            </w:pPr>
            <w:r>
              <w:rPr>
                <w:sz w:val="16"/>
              </w:rPr>
              <w:t>Mg/</w:t>
            </w:r>
            <w:r w:rsidR="0082538E">
              <w:rPr>
                <w:sz w:val="16"/>
              </w:rPr>
              <w:t>l</w:t>
            </w:r>
          </w:p>
        </w:tc>
        <w:tc>
          <w:tcPr>
            <w:tcW w:w="737" w:type="dxa"/>
            <w:tcBorders>
              <w:top w:val="single" w:sz="4" w:space="0" w:color="000000"/>
              <w:left w:val="single" w:sz="4" w:space="0" w:color="000000"/>
              <w:bottom w:val="single" w:sz="4" w:space="0" w:color="000000"/>
              <w:right w:val="nil"/>
            </w:tcBorders>
            <w:vAlign w:val="bottom"/>
          </w:tcPr>
          <w:p w14:paraId="421CE808" w14:textId="5C32360E" w:rsidR="00417F17" w:rsidRDefault="0082538E">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69FE5139" w14:textId="40B8C200" w:rsidR="00417F17" w:rsidRDefault="0082538E">
            <w:pPr>
              <w:snapToGrid w:val="0"/>
              <w:jc w:val="center"/>
              <w:rPr>
                <w:sz w:val="16"/>
              </w:rPr>
            </w:pPr>
            <w:r>
              <w:rPr>
                <w:sz w:val="16"/>
              </w:rPr>
              <w:t>5000</w:t>
            </w:r>
          </w:p>
        </w:tc>
        <w:tc>
          <w:tcPr>
            <w:tcW w:w="2804" w:type="dxa"/>
            <w:tcBorders>
              <w:top w:val="single" w:sz="4" w:space="0" w:color="000000"/>
              <w:left w:val="single" w:sz="4" w:space="0" w:color="000000"/>
              <w:bottom w:val="single" w:sz="4" w:space="0" w:color="000000"/>
              <w:right w:val="single" w:sz="4" w:space="0" w:color="000000"/>
            </w:tcBorders>
            <w:vAlign w:val="bottom"/>
          </w:tcPr>
          <w:p w14:paraId="5C7EDB23" w14:textId="332E7EC8" w:rsidR="00417F17" w:rsidRDefault="0082538E">
            <w:pPr>
              <w:snapToGrid w:val="0"/>
              <w:jc w:val="center"/>
              <w:rPr>
                <w:sz w:val="16"/>
              </w:rPr>
            </w:pPr>
            <w:r>
              <w:rPr>
                <w:sz w:val="16"/>
              </w:rPr>
              <w:t xml:space="preserve">Naturally occurring; mining waste </w:t>
            </w:r>
          </w:p>
        </w:tc>
      </w:tr>
      <w:tr w:rsidR="00725CE2" w14:paraId="03298C63"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6BAE179F" w14:textId="77777777" w:rsidR="00725CE2" w:rsidRPr="00001312" w:rsidRDefault="009B4987">
            <w:pPr>
              <w:snapToGrid w:val="0"/>
              <w:jc w:val="center"/>
              <w:rPr>
                <w:b/>
                <w:sz w:val="16"/>
              </w:rPr>
            </w:pPr>
            <w:r w:rsidRPr="00001312">
              <w:rPr>
                <w:b/>
                <w:sz w:val="16"/>
              </w:rPr>
              <w:t>Ni</w:t>
            </w:r>
            <w:r w:rsidR="00D40DC8" w:rsidRPr="00001312">
              <w:rPr>
                <w:b/>
                <w:sz w:val="16"/>
              </w:rPr>
              <w:t>trate</w:t>
            </w:r>
          </w:p>
          <w:p w14:paraId="5A46D8CF" w14:textId="77777777" w:rsidR="00D40DC8" w:rsidRDefault="00D40DC8">
            <w:pPr>
              <w:snapToGrid w:val="0"/>
              <w:jc w:val="center"/>
              <w:rPr>
                <w:sz w:val="16"/>
              </w:rPr>
            </w:pPr>
            <w:r>
              <w:rPr>
                <w:sz w:val="16"/>
              </w:rPr>
              <w:t>Well#2</w:t>
            </w:r>
          </w:p>
          <w:p w14:paraId="026A2DB1" w14:textId="1E5D0C3F" w:rsidR="000502DE" w:rsidRDefault="000502DE">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3B761E48" w14:textId="77777777" w:rsidR="00725CE2" w:rsidRDefault="00D40DC8" w:rsidP="00E40736">
            <w:pPr>
              <w:snapToGrid w:val="0"/>
              <w:rPr>
                <w:sz w:val="16"/>
              </w:rPr>
            </w:pPr>
            <w:r>
              <w:rPr>
                <w:sz w:val="16"/>
              </w:rPr>
              <w:t xml:space="preserve">        NO</w:t>
            </w:r>
          </w:p>
          <w:p w14:paraId="3E678824" w14:textId="5691770A" w:rsidR="000502DE" w:rsidRDefault="000502DE"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37D8E967" w14:textId="77777777" w:rsidR="00725CE2" w:rsidRDefault="00D40DC8">
            <w:pPr>
              <w:snapToGrid w:val="0"/>
              <w:jc w:val="center"/>
              <w:rPr>
                <w:sz w:val="16"/>
              </w:rPr>
            </w:pPr>
            <w:r>
              <w:rPr>
                <w:sz w:val="16"/>
              </w:rPr>
              <w:t>5/13/2024</w:t>
            </w:r>
          </w:p>
          <w:p w14:paraId="24DE9754" w14:textId="1F65085E" w:rsidR="000502DE" w:rsidRDefault="009A2527">
            <w:pPr>
              <w:snapToGrid w:val="0"/>
              <w:jc w:val="center"/>
              <w:rPr>
                <w:sz w:val="16"/>
              </w:rPr>
            </w:pPr>
            <w:r>
              <w:rPr>
                <w:sz w:val="16"/>
              </w:rPr>
              <w:t>5/13/2024</w:t>
            </w:r>
          </w:p>
        </w:tc>
        <w:tc>
          <w:tcPr>
            <w:tcW w:w="1013" w:type="dxa"/>
            <w:tcBorders>
              <w:top w:val="single" w:sz="4" w:space="0" w:color="000000"/>
              <w:left w:val="single" w:sz="4" w:space="0" w:color="000000"/>
              <w:bottom w:val="single" w:sz="4" w:space="0" w:color="000000"/>
              <w:right w:val="nil"/>
            </w:tcBorders>
            <w:vAlign w:val="bottom"/>
          </w:tcPr>
          <w:p w14:paraId="262733D0" w14:textId="77777777" w:rsidR="00725CE2" w:rsidRDefault="00376B2B">
            <w:pPr>
              <w:snapToGrid w:val="0"/>
              <w:jc w:val="center"/>
              <w:rPr>
                <w:sz w:val="16"/>
              </w:rPr>
            </w:pPr>
            <w:r>
              <w:rPr>
                <w:sz w:val="16"/>
              </w:rPr>
              <w:t>2.49</w:t>
            </w:r>
          </w:p>
          <w:p w14:paraId="0A6043F1" w14:textId="3C07A1CE" w:rsidR="009A2527" w:rsidRDefault="009A2527">
            <w:pPr>
              <w:snapToGrid w:val="0"/>
              <w:jc w:val="center"/>
              <w:rPr>
                <w:sz w:val="16"/>
              </w:rPr>
            </w:pPr>
            <w:r>
              <w:rPr>
                <w:sz w:val="16"/>
              </w:rPr>
              <w:t>2.44</w:t>
            </w:r>
          </w:p>
        </w:tc>
        <w:tc>
          <w:tcPr>
            <w:tcW w:w="829" w:type="dxa"/>
            <w:tcBorders>
              <w:top w:val="single" w:sz="4" w:space="0" w:color="000000"/>
              <w:left w:val="single" w:sz="4" w:space="0" w:color="000000"/>
              <w:bottom w:val="single" w:sz="4" w:space="0" w:color="000000"/>
              <w:right w:val="nil"/>
            </w:tcBorders>
            <w:vAlign w:val="bottom"/>
          </w:tcPr>
          <w:p w14:paraId="2A1B2089" w14:textId="4F053C45" w:rsidR="00725CE2" w:rsidRDefault="00376B2B">
            <w:pPr>
              <w:snapToGrid w:val="0"/>
              <w:jc w:val="center"/>
              <w:rPr>
                <w:sz w:val="16"/>
              </w:rPr>
            </w:pPr>
            <w:r>
              <w:rPr>
                <w:sz w:val="16"/>
              </w:rPr>
              <w:t>Mg/l</w:t>
            </w:r>
          </w:p>
        </w:tc>
        <w:tc>
          <w:tcPr>
            <w:tcW w:w="737" w:type="dxa"/>
            <w:tcBorders>
              <w:top w:val="single" w:sz="4" w:space="0" w:color="000000"/>
              <w:left w:val="single" w:sz="4" w:space="0" w:color="000000"/>
              <w:bottom w:val="single" w:sz="4" w:space="0" w:color="000000"/>
              <w:right w:val="nil"/>
            </w:tcBorders>
            <w:vAlign w:val="bottom"/>
          </w:tcPr>
          <w:p w14:paraId="43C64C04" w14:textId="77777777" w:rsidR="00725CE2" w:rsidRDefault="0009359C">
            <w:pPr>
              <w:snapToGrid w:val="0"/>
              <w:jc w:val="center"/>
              <w:rPr>
                <w:sz w:val="16"/>
              </w:rPr>
            </w:pPr>
            <w:r>
              <w:rPr>
                <w:sz w:val="16"/>
              </w:rPr>
              <w:t>10</w:t>
            </w:r>
          </w:p>
          <w:p w14:paraId="6DBBF325" w14:textId="402DB2A8" w:rsidR="0009359C" w:rsidRDefault="0009359C">
            <w:pPr>
              <w:snapToGrid w:val="0"/>
              <w:jc w:val="center"/>
              <w:rPr>
                <w:sz w:val="16"/>
              </w:rPr>
            </w:pPr>
            <w:r>
              <w:rPr>
                <w:sz w:val="16"/>
              </w:rPr>
              <w:t>10</w:t>
            </w:r>
          </w:p>
        </w:tc>
        <w:tc>
          <w:tcPr>
            <w:tcW w:w="1474" w:type="dxa"/>
            <w:tcBorders>
              <w:top w:val="single" w:sz="4" w:space="0" w:color="000000"/>
              <w:left w:val="single" w:sz="4" w:space="0" w:color="000000"/>
              <w:bottom w:val="single" w:sz="4" w:space="0" w:color="000000"/>
              <w:right w:val="nil"/>
            </w:tcBorders>
            <w:vAlign w:val="bottom"/>
          </w:tcPr>
          <w:p w14:paraId="5E6BC84D" w14:textId="540EF7B8" w:rsidR="00725CE2" w:rsidRDefault="00376B2B">
            <w:pPr>
              <w:snapToGrid w:val="0"/>
              <w:jc w:val="center"/>
              <w:rPr>
                <w:sz w:val="16"/>
              </w:rPr>
            </w:pPr>
            <w:r>
              <w:rPr>
                <w:sz w:val="16"/>
              </w:rPr>
              <w:t>10</w:t>
            </w:r>
          </w:p>
        </w:tc>
        <w:tc>
          <w:tcPr>
            <w:tcW w:w="2804" w:type="dxa"/>
            <w:tcBorders>
              <w:top w:val="single" w:sz="4" w:space="0" w:color="000000"/>
              <w:left w:val="single" w:sz="4" w:space="0" w:color="000000"/>
              <w:bottom w:val="single" w:sz="4" w:space="0" w:color="000000"/>
              <w:right w:val="single" w:sz="4" w:space="0" w:color="000000"/>
            </w:tcBorders>
            <w:vAlign w:val="bottom"/>
          </w:tcPr>
          <w:p w14:paraId="67F02788" w14:textId="571FE74C" w:rsidR="00725CE2" w:rsidRDefault="00376B2B">
            <w:pPr>
              <w:snapToGrid w:val="0"/>
              <w:jc w:val="center"/>
              <w:rPr>
                <w:sz w:val="16"/>
              </w:rPr>
            </w:pPr>
            <w:r>
              <w:rPr>
                <w:sz w:val="16"/>
              </w:rPr>
              <w:t>Runoff from fertilizer use</w:t>
            </w:r>
            <w:r w:rsidR="00185425">
              <w:rPr>
                <w:sz w:val="16"/>
              </w:rPr>
              <w:t xml:space="preserve">. Leaching from septic tanks, sewage. </w:t>
            </w:r>
            <w:r w:rsidR="000502DE">
              <w:rPr>
                <w:sz w:val="16"/>
              </w:rPr>
              <w:t xml:space="preserve">Erosion of natural deposits. </w:t>
            </w:r>
          </w:p>
        </w:tc>
      </w:tr>
      <w:tr w:rsidR="009A2527" w14:paraId="76724E79"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06603615" w14:textId="3935FF90" w:rsidR="009A2527" w:rsidRPr="00D72274" w:rsidRDefault="009A2527">
            <w:pPr>
              <w:snapToGrid w:val="0"/>
              <w:jc w:val="center"/>
              <w:rPr>
                <w:b/>
                <w:sz w:val="16"/>
                <w:vertAlign w:val="superscript"/>
              </w:rPr>
            </w:pPr>
            <w:r w:rsidRPr="00001312">
              <w:rPr>
                <w:b/>
                <w:sz w:val="16"/>
              </w:rPr>
              <w:t>Copper</w:t>
            </w:r>
            <w:r w:rsidR="00D72274">
              <w:rPr>
                <w:b/>
                <w:sz w:val="16"/>
                <w:vertAlign w:val="superscript"/>
              </w:rPr>
              <w:t>1</w:t>
            </w:r>
          </w:p>
          <w:p w14:paraId="3509D123" w14:textId="3494ACCC" w:rsidR="009A2527" w:rsidRDefault="009A2527">
            <w:pPr>
              <w:snapToGrid w:val="0"/>
              <w:jc w:val="center"/>
              <w:rPr>
                <w:sz w:val="16"/>
              </w:rPr>
            </w:pPr>
          </w:p>
        </w:tc>
        <w:tc>
          <w:tcPr>
            <w:tcW w:w="921" w:type="dxa"/>
            <w:tcBorders>
              <w:top w:val="single" w:sz="4" w:space="0" w:color="000000"/>
              <w:left w:val="single" w:sz="4" w:space="0" w:color="000000"/>
              <w:bottom w:val="single" w:sz="4" w:space="0" w:color="000000"/>
              <w:right w:val="nil"/>
            </w:tcBorders>
            <w:vAlign w:val="bottom"/>
          </w:tcPr>
          <w:p w14:paraId="54A909AD" w14:textId="5A2B1A8B" w:rsidR="009A2527" w:rsidRDefault="009A2527"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73E50324" w14:textId="14AF86A6" w:rsidR="009A2527" w:rsidRDefault="00903AC1">
            <w:pPr>
              <w:snapToGrid w:val="0"/>
              <w:jc w:val="center"/>
              <w:rPr>
                <w:sz w:val="16"/>
              </w:rPr>
            </w:pPr>
            <w:r>
              <w:rPr>
                <w:sz w:val="16"/>
              </w:rPr>
              <w:t>7/2022</w:t>
            </w:r>
          </w:p>
        </w:tc>
        <w:tc>
          <w:tcPr>
            <w:tcW w:w="1013" w:type="dxa"/>
            <w:tcBorders>
              <w:top w:val="single" w:sz="4" w:space="0" w:color="000000"/>
              <w:left w:val="single" w:sz="4" w:space="0" w:color="000000"/>
              <w:bottom w:val="single" w:sz="4" w:space="0" w:color="000000"/>
              <w:right w:val="nil"/>
            </w:tcBorders>
            <w:vAlign w:val="bottom"/>
          </w:tcPr>
          <w:p w14:paraId="47A6A4D8" w14:textId="30D28924" w:rsidR="009A2527" w:rsidRDefault="00206899">
            <w:pPr>
              <w:snapToGrid w:val="0"/>
              <w:jc w:val="center"/>
              <w:rPr>
                <w:sz w:val="16"/>
              </w:rPr>
            </w:pPr>
            <w:r>
              <w:rPr>
                <w:sz w:val="16"/>
              </w:rPr>
              <w:t>0.1060</w:t>
            </w:r>
          </w:p>
          <w:p w14:paraId="33B67F5B" w14:textId="32651040" w:rsidR="00903AC1" w:rsidRDefault="00206899">
            <w:pPr>
              <w:snapToGrid w:val="0"/>
              <w:jc w:val="center"/>
              <w:rPr>
                <w:sz w:val="16"/>
              </w:rPr>
            </w:pPr>
            <w:r>
              <w:rPr>
                <w:sz w:val="16"/>
              </w:rPr>
              <w:t>Range: 0.0032-0.1550</w:t>
            </w:r>
          </w:p>
        </w:tc>
        <w:tc>
          <w:tcPr>
            <w:tcW w:w="829" w:type="dxa"/>
            <w:tcBorders>
              <w:top w:val="single" w:sz="4" w:space="0" w:color="000000"/>
              <w:left w:val="single" w:sz="4" w:space="0" w:color="000000"/>
              <w:bottom w:val="single" w:sz="4" w:space="0" w:color="000000"/>
              <w:right w:val="nil"/>
            </w:tcBorders>
            <w:vAlign w:val="bottom"/>
          </w:tcPr>
          <w:p w14:paraId="7B408286" w14:textId="78464000" w:rsidR="009A2527" w:rsidRDefault="00206899">
            <w:pPr>
              <w:snapToGrid w:val="0"/>
              <w:jc w:val="center"/>
              <w:rPr>
                <w:sz w:val="16"/>
              </w:rPr>
            </w:pPr>
            <w:r>
              <w:rPr>
                <w:sz w:val="16"/>
              </w:rPr>
              <w:t>mg</w:t>
            </w:r>
            <w:r w:rsidR="00B061FA">
              <w:rPr>
                <w:sz w:val="16"/>
              </w:rPr>
              <w:t>/l</w:t>
            </w:r>
          </w:p>
        </w:tc>
        <w:tc>
          <w:tcPr>
            <w:tcW w:w="737" w:type="dxa"/>
            <w:tcBorders>
              <w:top w:val="single" w:sz="4" w:space="0" w:color="000000"/>
              <w:left w:val="single" w:sz="4" w:space="0" w:color="000000"/>
              <w:bottom w:val="single" w:sz="4" w:space="0" w:color="000000"/>
              <w:right w:val="nil"/>
            </w:tcBorders>
            <w:vAlign w:val="bottom"/>
          </w:tcPr>
          <w:p w14:paraId="74DC3EEB" w14:textId="40535600" w:rsidR="009A2527" w:rsidRDefault="00206899" w:rsidP="00206899">
            <w:pPr>
              <w:snapToGrid w:val="0"/>
              <w:jc w:val="center"/>
              <w:rPr>
                <w:sz w:val="16"/>
              </w:rPr>
            </w:pPr>
            <w:r>
              <w:rPr>
                <w:sz w:val="16"/>
              </w:rPr>
              <w:t>1.3</w:t>
            </w:r>
          </w:p>
        </w:tc>
        <w:tc>
          <w:tcPr>
            <w:tcW w:w="1474" w:type="dxa"/>
            <w:tcBorders>
              <w:top w:val="single" w:sz="4" w:space="0" w:color="000000"/>
              <w:left w:val="single" w:sz="4" w:space="0" w:color="000000"/>
              <w:bottom w:val="single" w:sz="4" w:space="0" w:color="000000"/>
              <w:right w:val="nil"/>
            </w:tcBorders>
            <w:vAlign w:val="bottom"/>
          </w:tcPr>
          <w:p w14:paraId="4066C178" w14:textId="6F43D4E6" w:rsidR="009A2527" w:rsidRDefault="00A151D8">
            <w:pPr>
              <w:snapToGrid w:val="0"/>
              <w:jc w:val="center"/>
              <w:rPr>
                <w:sz w:val="16"/>
              </w:rPr>
            </w:pPr>
            <w:r>
              <w:rPr>
                <w:sz w:val="16"/>
              </w:rPr>
              <w:t>A</w:t>
            </w:r>
            <w:r w:rsidR="00206899">
              <w:rPr>
                <w:sz w:val="16"/>
              </w:rPr>
              <w:t>L=1.3</w:t>
            </w:r>
          </w:p>
        </w:tc>
        <w:tc>
          <w:tcPr>
            <w:tcW w:w="2804" w:type="dxa"/>
            <w:tcBorders>
              <w:top w:val="single" w:sz="4" w:space="0" w:color="000000"/>
              <w:left w:val="single" w:sz="4" w:space="0" w:color="000000"/>
              <w:bottom w:val="single" w:sz="4" w:space="0" w:color="000000"/>
              <w:right w:val="single" w:sz="4" w:space="0" w:color="000000"/>
            </w:tcBorders>
            <w:vAlign w:val="bottom"/>
          </w:tcPr>
          <w:p w14:paraId="4118FB6D" w14:textId="5354765E" w:rsidR="009A2527" w:rsidRDefault="00EC3D31">
            <w:pPr>
              <w:snapToGrid w:val="0"/>
              <w:jc w:val="center"/>
              <w:rPr>
                <w:sz w:val="16"/>
              </w:rPr>
            </w:pPr>
            <w:r>
              <w:rPr>
                <w:sz w:val="16"/>
              </w:rPr>
              <w:t xml:space="preserve">Corrosion of household </w:t>
            </w:r>
            <w:r w:rsidR="00B92405">
              <w:rPr>
                <w:sz w:val="16"/>
              </w:rPr>
              <w:t xml:space="preserve">plumbing </w:t>
            </w:r>
            <w:r w:rsidR="00DC2687">
              <w:rPr>
                <w:sz w:val="16"/>
              </w:rPr>
              <w:t>systems: Erosion</w:t>
            </w:r>
            <w:r>
              <w:rPr>
                <w:sz w:val="16"/>
              </w:rPr>
              <w:t xml:space="preserve"> of natural deposits</w:t>
            </w:r>
            <w:r w:rsidR="00B92405">
              <w:rPr>
                <w:sz w:val="16"/>
              </w:rPr>
              <w:t xml:space="preserve">: leaching </w:t>
            </w:r>
            <w:r w:rsidR="00DC2687">
              <w:rPr>
                <w:sz w:val="16"/>
              </w:rPr>
              <w:t>from</w:t>
            </w:r>
            <w:r w:rsidR="00B92405">
              <w:rPr>
                <w:sz w:val="16"/>
              </w:rPr>
              <w:t xml:space="preserve"> wood </w:t>
            </w:r>
            <w:r w:rsidR="00DC2687">
              <w:rPr>
                <w:sz w:val="16"/>
              </w:rPr>
              <w:t>preservatives.</w:t>
            </w:r>
            <w:r>
              <w:rPr>
                <w:sz w:val="16"/>
              </w:rPr>
              <w:t xml:space="preserve"> </w:t>
            </w:r>
          </w:p>
        </w:tc>
      </w:tr>
      <w:tr w:rsidR="009C2A1E" w14:paraId="489BA890"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47585076" w14:textId="679A047D" w:rsidR="009C2A1E" w:rsidRPr="00D72274" w:rsidRDefault="00707F68">
            <w:pPr>
              <w:snapToGrid w:val="0"/>
              <w:jc w:val="center"/>
              <w:rPr>
                <w:b/>
                <w:sz w:val="16"/>
                <w:vertAlign w:val="superscript"/>
              </w:rPr>
            </w:pPr>
            <w:r w:rsidRPr="00001312">
              <w:rPr>
                <w:b/>
                <w:sz w:val="16"/>
              </w:rPr>
              <w:t>Lead</w:t>
            </w:r>
            <w:r w:rsidR="00D72274">
              <w:rPr>
                <w:b/>
                <w:sz w:val="16"/>
                <w:vertAlign w:val="superscript"/>
              </w:rPr>
              <w:t>2</w:t>
            </w:r>
          </w:p>
          <w:p w14:paraId="384809BB" w14:textId="46B5E181" w:rsidR="00707F68" w:rsidRDefault="00707F68">
            <w:pPr>
              <w:snapToGrid w:val="0"/>
              <w:jc w:val="center"/>
              <w:rPr>
                <w:sz w:val="16"/>
              </w:rPr>
            </w:pPr>
          </w:p>
        </w:tc>
        <w:tc>
          <w:tcPr>
            <w:tcW w:w="921" w:type="dxa"/>
            <w:tcBorders>
              <w:top w:val="single" w:sz="4" w:space="0" w:color="000000"/>
              <w:left w:val="single" w:sz="4" w:space="0" w:color="000000"/>
              <w:bottom w:val="single" w:sz="4" w:space="0" w:color="000000"/>
              <w:right w:val="nil"/>
            </w:tcBorders>
            <w:vAlign w:val="bottom"/>
          </w:tcPr>
          <w:p w14:paraId="3EAA0B86" w14:textId="49B6C45B" w:rsidR="009C2A1E" w:rsidRDefault="00707F68"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1C88DD30" w14:textId="6C23E503" w:rsidR="009C2A1E" w:rsidRDefault="00F17FA9">
            <w:pPr>
              <w:snapToGrid w:val="0"/>
              <w:jc w:val="center"/>
              <w:rPr>
                <w:sz w:val="16"/>
              </w:rPr>
            </w:pPr>
            <w:r>
              <w:rPr>
                <w:sz w:val="16"/>
              </w:rPr>
              <w:t>7/2022</w:t>
            </w:r>
          </w:p>
        </w:tc>
        <w:tc>
          <w:tcPr>
            <w:tcW w:w="1013" w:type="dxa"/>
            <w:tcBorders>
              <w:top w:val="single" w:sz="4" w:space="0" w:color="000000"/>
              <w:left w:val="single" w:sz="4" w:space="0" w:color="000000"/>
              <w:bottom w:val="single" w:sz="4" w:space="0" w:color="000000"/>
              <w:right w:val="nil"/>
            </w:tcBorders>
            <w:vAlign w:val="bottom"/>
          </w:tcPr>
          <w:p w14:paraId="0367D3B8" w14:textId="77777777" w:rsidR="009C2A1E" w:rsidRDefault="00F17FA9">
            <w:pPr>
              <w:snapToGrid w:val="0"/>
              <w:jc w:val="center"/>
              <w:rPr>
                <w:sz w:val="16"/>
              </w:rPr>
            </w:pPr>
            <w:r>
              <w:rPr>
                <w:sz w:val="16"/>
              </w:rPr>
              <w:t>2.3</w:t>
            </w:r>
          </w:p>
          <w:p w14:paraId="0C61C81F" w14:textId="77777777" w:rsidR="00F17FA9" w:rsidRDefault="00F17FA9">
            <w:pPr>
              <w:snapToGrid w:val="0"/>
              <w:jc w:val="center"/>
              <w:rPr>
                <w:sz w:val="16"/>
              </w:rPr>
            </w:pPr>
            <w:r>
              <w:rPr>
                <w:sz w:val="16"/>
              </w:rPr>
              <w:t>Range</w:t>
            </w:r>
            <w:r w:rsidR="005F367F">
              <w:rPr>
                <w:sz w:val="16"/>
              </w:rPr>
              <w:t>:</w:t>
            </w:r>
          </w:p>
          <w:p w14:paraId="499A352E" w14:textId="0031A399" w:rsidR="005F367F" w:rsidRDefault="00D62284">
            <w:pPr>
              <w:snapToGrid w:val="0"/>
              <w:jc w:val="center"/>
              <w:rPr>
                <w:sz w:val="16"/>
              </w:rPr>
            </w:pPr>
            <w:r>
              <w:rPr>
                <w:sz w:val="16"/>
              </w:rPr>
              <w:t>N</w:t>
            </w:r>
            <w:r w:rsidR="005F367F">
              <w:rPr>
                <w:sz w:val="16"/>
              </w:rPr>
              <w:t>D-7.5</w:t>
            </w:r>
          </w:p>
        </w:tc>
        <w:tc>
          <w:tcPr>
            <w:tcW w:w="829" w:type="dxa"/>
            <w:tcBorders>
              <w:top w:val="single" w:sz="4" w:space="0" w:color="000000"/>
              <w:left w:val="single" w:sz="4" w:space="0" w:color="000000"/>
              <w:bottom w:val="single" w:sz="4" w:space="0" w:color="000000"/>
              <w:right w:val="nil"/>
            </w:tcBorders>
            <w:vAlign w:val="bottom"/>
          </w:tcPr>
          <w:p w14:paraId="3BF70F23" w14:textId="3809C522" w:rsidR="009C2A1E" w:rsidRDefault="005F367F">
            <w:pPr>
              <w:snapToGrid w:val="0"/>
              <w:jc w:val="center"/>
              <w:rPr>
                <w:sz w:val="16"/>
              </w:rPr>
            </w:pPr>
            <w:r>
              <w:rPr>
                <w:sz w:val="16"/>
              </w:rPr>
              <w:t>Ug/l</w:t>
            </w:r>
          </w:p>
        </w:tc>
        <w:tc>
          <w:tcPr>
            <w:tcW w:w="737" w:type="dxa"/>
            <w:tcBorders>
              <w:top w:val="single" w:sz="4" w:space="0" w:color="000000"/>
              <w:left w:val="single" w:sz="4" w:space="0" w:color="000000"/>
              <w:bottom w:val="single" w:sz="4" w:space="0" w:color="000000"/>
              <w:right w:val="nil"/>
            </w:tcBorders>
            <w:vAlign w:val="bottom"/>
          </w:tcPr>
          <w:p w14:paraId="100C7AFF" w14:textId="7F2D75C2" w:rsidR="009C2A1E" w:rsidRDefault="00A947B0">
            <w:pPr>
              <w:snapToGrid w:val="0"/>
              <w:jc w:val="center"/>
              <w:rPr>
                <w:sz w:val="16"/>
              </w:rPr>
            </w:pPr>
            <w:r>
              <w:rPr>
                <w:sz w:val="16"/>
              </w:rPr>
              <w:t>0</w:t>
            </w:r>
          </w:p>
        </w:tc>
        <w:tc>
          <w:tcPr>
            <w:tcW w:w="1474" w:type="dxa"/>
            <w:tcBorders>
              <w:top w:val="single" w:sz="4" w:space="0" w:color="000000"/>
              <w:left w:val="single" w:sz="4" w:space="0" w:color="000000"/>
              <w:bottom w:val="single" w:sz="4" w:space="0" w:color="000000"/>
              <w:right w:val="nil"/>
            </w:tcBorders>
            <w:vAlign w:val="bottom"/>
          </w:tcPr>
          <w:p w14:paraId="49D754D7" w14:textId="09606A62" w:rsidR="009C2A1E" w:rsidRDefault="00A947B0">
            <w:pPr>
              <w:snapToGrid w:val="0"/>
              <w:jc w:val="center"/>
              <w:rPr>
                <w:sz w:val="16"/>
              </w:rPr>
            </w:pPr>
            <w:r>
              <w:rPr>
                <w:sz w:val="16"/>
              </w:rPr>
              <w:t>AL=15</w:t>
            </w:r>
          </w:p>
        </w:tc>
        <w:tc>
          <w:tcPr>
            <w:tcW w:w="2804" w:type="dxa"/>
            <w:tcBorders>
              <w:top w:val="single" w:sz="4" w:space="0" w:color="000000"/>
              <w:left w:val="single" w:sz="4" w:space="0" w:color="000000"/>
              <w:bottom w:val="single" w:sz="4" w:space="0" w:color="000000"/>
              <w:right w:val="single" w:sz="4" w:space="0" w:color="000000"/>
            </w:tcBorders>
            <w:vAlign w:val="bottom"/>
          </w:tcPr>
          <w:p w14:paraId="64DE8B87" w14:textId="10332A0F" w:rsidR="009C2A1E" w:rsidRDefault="00EF1043">
            <w:pPr>
              <w:snapToGrid w:val="0"/>
              <w:jc w:val="center"/>
              <w:rPr>
                <w:sz w:val="16"/>
              </w:rPr>
            </w:pPr>
            <w:r>
              <w:rPr>
                <w:sz w:val="16"/>
              </w:rPr>
              <w:t>Corrosion of household plumbing systems. Erosion of natural deposits.</w:t>
            </w:r>
          </w:p>
        </w:tc>
      </w:tr>
      <w:tr w:rsidR="00EF1043" w14:paraId="1C5FE5E2"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6FAD5C4E" w14:textId="77777777" w:rsidR="00EF1043" w:rsidRPr="00001312" w:rsidRDefault="00FE6DA8">
            <w:pPr>
              <w:snapToGrid w:val="0"/>
              <w:jc w:val="center"/>
              <w:rPr>
                <w:b/>
                <w:sz w:val="16"/>
              </w:rPr>
            </w:pPr>
            <w:r w:rsidRPr="00001312">
              <w:rPr>
                <w:b/>
                <w:sz w:val="16"/>
              </w:rPr>
              <w:t>Total Trihalomethanes</w:t>
            </w:r>
          </w:p>
          <w:p w14:paraId="2534DB10" w14:textId="300F646E" w:rsidR="00FE6DA8" w:rsidRDefault="00FE6DA8">
            <w:pPr>
              <w:snapToGrid w:val="0"/>
              <w:jc w:val="center"/>
              <w:rPr>
                <w:sz w:val="16"/>
              </w:rPr>
            </w:pPr>
            <w:r>
              <w:rPr>
                <w:sz w:val="16"/>
              </w:rPr>
              <w:t>(TTHMs-</w:t>
            </w:r>
            <w:r w:rsidR="00E617AE">
              <w:rPr>
                <w:sz w:val="16"/>
              </w:rPr>
              <w:t>Chloroform, Bromodichloromethane</w:t>
            </w:r>
            <w:r w:rsidR="001C3759">
              <w:rPr>
                <w:sz w:val="16"/>
              </w:rPr>
              <w:t>,</w:t>
            </w:r>
            <w:r w:rsidR="00F7464B">
              <w:rPr>
                <w:sz w:val="16"/>
              </w:rPr>
              <w:t xml:space="preserve"> dibromochloromethane</w:t>
            </w:r>
            <w:r w:rsidR="001C3759">
              <w:rPr>
                <w:sz w:val="16"/>
              </w:rPr>
              <w:t xml:space="preserve"> and bromoform</w:t>
            </w:r>
            <w:r w:rsidR="000A713C">
              <w:rPr>
                <w:sz w:val="16"/>
              </w:rPr>
              <w:t>)</w:t>
            </w:r>
          </w:p>
          <w:p w14:paraId="44EDC5AF" w14:textId="77777777" w:rsidR="002F08DF" w:rsidRDefault="002F08DF" w:rsidP="000A713C">
            <w:pPr>
              <w:snapToGrid w:val="0"/>
              <w:jc w:val="center"/>
              <w:rPr>
                <w:sz w:val="16"/>
              </w:rPr>
            </w:pPr>
          </w:p>
          <w:p w14:paraId="77C4B27A" w14:textId="762001B0" w:rsidR="000A713C" w:rsidRDefault="000A713C" w:rsidP="000A713C">
            <w:pPr>
              <w:snapToGrid w:val="0"/>
              <w:jc w:val="center"/>
              <w:rPr>
                <w:sz w:val="16"/>
              </w:rPr>
            </w:pPr>
            <w:r>
              <w:rPr>
                <w:sz w:val="16"/>
              </w:rPr>
              <w:t>ID Booth Route 11</w:t>
            </w:r>
          </w:p>
          <w:p w14:paraId="4FFFDEF7" w14:textId="77777777" w:rsidR="000A713C" w:rsidRDefault="000A713C" w:rsidP="000A713C">
            <w:pPr>
              <w:snapToGrid w:val="0"/>
              <w:jc w:val="center"/>
              <w:rPr>
                <w:sz w:val="16"/>
              </w:rPr>
            </w:pPr>
          </w:p>
          <w:p w14:paraId="6DC9A0CB" w14:textId="26199242" w:rsidR="000A713C" w:rsidRDefault="000A713C" w:rsidP="000A713C">
            <w:pPr>
              <w:snapToGrid w:val="0"/>
              <w:jc w:val="center"/>
              <w:rPr>
                <w:sz w:val="16"/>
              </w:rPr>
            </w:pPr>
            <w:r>
              <w:rPr>
                <w:sz w:val="16"/>
              </w:rPr>
              <w:t>Sunset Drive</w:t>
            </w:r>
          </w:p>
        </w:tc>
        <w:tc>
          <w:tcPr>
            <w:tcW w:w="921" w:type="dxa"/>
            <w:tcBorders>
              <w:top w:val="single" w:sz="4" w:space="0" w:color="000000"/>
              <w:left w:val="single" w:sz="4" w:space="0" w:color="000000"/>
              <w:bottom w:val="single" w:sz="4" w:space="0" w:color="000000"/>
              <w:right w:val="nil"/>
            </w:tcBorders>
            <w:vAlign w:val="bottom"/>
          </w:tcPr>
          <w:p w14:paraId="6B2A8248" w14:textId="096C2EEC" w:rsidR="00EF1043" w:rsidRDefault="00FA329B"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220D6AF8" w14:textId="77777777" w:rsidR="00EF1043" w:rsidRDefault="000A713C">
            <w:pPr>
              <w:snapToGrid w:val="0"/>
              <w:jc w:val="center"/>
              <w:rPr>
                <w:sz w:val="16"/>
              </w:rPr>
            </w:pPr>
            <w:r>
              <w:rPr>
                <w:sz w:val="16"/>
              </w:rPr>
              <w:t>7/8/2024</w:t>
            </w:r>
          </w:p>
          <w:p w14:paraId="1FBDD459" w14:textId="77777777" w:rsidR="000A713C" w:rsidRDefault="000A713C">
            <w:pPr>
              <w:snapToGrid w:val="0"/>
              <w:jc w:val="center"/>
              <w:rPr>
                <w:sz w:val="16"/>
              </w:rPr>
            </w:pPr>
          </w:p>
          <w:p w14:paraId="58D4EBC8" w14:textId="5088184C" w:rsidR="000A713C" w:rsidRDefault="000A713C">
            <w:pPr>
              <w:snapToGrid w:val="0"/>
              <w:jc w:val="center"/>
              <w:rPr>
                <w:sz w:val="16"/>
              </w:rPr>
            </w:pPr>
            <w:r>
              <w:rPr>
                <w:sz w:val="16"/>
              </w:rPr>
              <w:t>7/8/2024</w:t>
            </w:r>
          </w:p>
        </w:tc>
        <w:tc>
          <w:tcPr>
            <w:tcW w:w="1013" w:type="dxa"/>
            <w:tcBorders>
              <w:top w:val="single" w:sz="4" w:space="0" w:color="000000"/>
              <w:left w:val="single" w:sz="4" w:space="0" w:color="000000"/>
              <w:bottom w:val="single" w:sz="4" w:space="0" w:color="000000"/>
              <w:right w:val="nil"/>
            </w:tcBorders>
            <w:vAlign w:val="bottom"/>
          </w:tcPr>
          <w:p w14:paraId="0DF49FEE" w14:textId="77777777" w:rsidR="000A713C" w:rsidRDefault="000A713C">
            <w:pPr>
              <w:snapToGrid w:val="0"/>
              <w:jc w:val="center"/>
              <w:rPr>
                <w:sz w:val="16"/>
              </w:rPr>
            </w:pPr>
            <w:r>
              <w:rPr>
                <w:sz w:val="16"/>
              </w:rPr>
              <w:t>7.85</w:t>
            </w:r>
          </w:p>
          <w:p w14:paraId="5A887766" w14:textId="77777777" w:rsidR="000A713C" w:rsidRDefault="000A713C">
            <w:pPr>
              <w:snapToGrid w:val="0"/>
              <w:jc w:val="center"/>
              <w:rPr>
                <w:sz w:val="16"/>
              </w:rPr>
            </w:pPr>
          </w:p>
          <w:p w14:paraId="7B663996" w14:textId="418C4BC4" w:rsidR="000A713C" w:rsidRDefault="000A713C">
            <w:pPr>
              <w:snapToGrid w:val="0"/>
              <w:jc w:val="center"/>
              <w:rPr>
                <w:sz w:val="16"/>
              </w:rPr>
            </w:pPr>
            <w:r>
              <w:rPr>
                <w:sz w:val="16"/>
              </w:rPr>
              <w:t>1.91</w:t>
            </w:r>
          </w:p>
        </w:tc>
        <w:tc>
          <w:tcPr>
            <w:tcW w:w="829" w:type="dxa"/>
            <w:tcBorders>
              <w:top w:val="single" w:sz="4" w:space="0" w:color="000000"/>
              <w:left w:val="single" w:sz="4" w:space="0" w:color="000000"/>
              <w:bottom w:val="single" w:sz="4" w:space="0" w:color="000000"/>
              <w:right w:val="nil"/>
            </w:tcBorders>
            <w:vAlign w:val="bottom"/>
          </w:tcPr>
          <w:p w14:paraId="1BBC18D8" w14:textId="4F42B759" w:rsidR="00EF1043" w:rsidRDefault="00935E24">
            <w:pPr>
              <w:snapToGrid w:val="0"/>
              <w:jc w:val="center"/>
              <w:rPr>
                <w:sz w:val="16"/>
              </w:rPr>
            </w:pPr>
            <w:r>
              <w:rPr>
                <w:sz w:val="16"/>
              </w:rPr>
              <w:t>Ug/l</w:t>
            </w:r>
          </w:p>
        </w:tc>
        <w:tc>
          <w:tcPr>
            <w:tcW w:w="737" w:type="dxa"/>
            <w:tcBorders>
              <w:top w:val="single" w:sz="4" w:space="0" w:color="000000"/>
              <w:left w:val="single" w:sz="4" w:space="0" w:color="000000"/>
              <w:bottom w:val="single" w:sz="4" w:space="0" w:color="000000"/>
              <w:right w:val="nil"/>
            </w:tcBorders>
            <w:vAlign w:val="bottom"/>
          </w:tcPr>
          <w:p w14:paraId="1A11D8EF" w14:textId="75489A38" w:rsidR="00EF1043" w:rsidRDefault="00935E24">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39BC00B9" w14:textId="7CEC9B5D" w:rsidR="00EF1043" w:rsidRDefault="006555FF">
            <w:pPr>
              <w:snapToGrid w:val="0"/>
              <w:jc w:val="center"/>
              <w:rPr>
                <w:sz w:val="16"/>
              </w:rPr>
            </w:pPr>
            <w:r>
              <w:rPr>
                <w:sz w:val="16"/>
              </w:rPr>
              <w:t>80</w:t>
            </w:r>
          </w:p>
        </w:tc>
        <w:tc>
          <w:tcPr>
            <w:tcW w:w="2804" w:type="dxa"/>
            <w:tcBorders>
              <w:top w:val="single" w:sz="4" w:space="0" w:color="000000"/>
              <w:left w:val="single" w:sz="4" w:space="0" w:color="000000"/>
              <w:bottom w:val="single" w:sz="4" w:space="0" w:color="000000"/>
              <w:right w:val="single" w:sz="4" w:space="0" w:color="000000"/>
            </w:tcBorders>
            <w:vAlign w:val="bottom"/>
          </w:tcPr>
          <w:p w14:paraId="7C748003" w14:textId="2C057B54" w:rsidR="00EF1043" w:rsidRDefault="00E01EF8">
            <w:pPr>
              <w:snapToGrid w:val="0"/>
              <w:jc w:val="center"/>
              <w:rPr>
                <w:sz w:val="16"/>
              </w:rPr>
            </w:pPr>
            <w:r>
              <w:rPr>
                <w:sz w:val="16"/>
              </w:rPr>
              <w:t xml:space="preserve">By-product of drinking water </w:t>
            </w:r>
            <w:r w:rsidR="00E617AE">
              <w:rPr>
                <w:sz w:val="16"/>
              </w:rPr>
              <w:t xml:space="preserve">chlorination </w:t>
            </w:r>
            <w:r w:rsidR="00CB7200">
              <w:rPr>
                <w:sz w:val="16"/>
              </w:rPr>
              <w:t xml:space="preserve">needed to kill harmful organisms. TTHMs are formed </w:t>
            </w:r>
            <w:r w:rsidR="00263910">
              <w:rPr>
                <w:sz w:val="16"/>
              </w:rPr>
              <w:t>when source water contains large amounts of organic matter.</w:t>
            </w:r>
          </w:p>
        </w:tc>
      </w:tr>
      <w:tr w:rsidR="00F7464B" w14:paraId="4A7F801A"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6D98B8BF" w14:textId="77777777" w:rsidR="00F7464B" w:rsidRPr="00001312" w:rsidRDefault="00F7464B">
            <w:pPr>
              <w:snapToGrid w:val="0"/>
              <w:jc w:val="center"/>
              <w:rPr>
                <w:b/>
                <w:sz w:val="16"/>
              </w:rPr>
            </w:pPr>
            <w:proofErr w:type="spellStart"/>
            <w:r w:rsidRPr="00001312">
              <w:rPr>
                <w:b/>
                <w:sz w:val="16"/>
              </w:rPr>
              <w:t>Haloacetic</w:t>
            </w:r>
            <w:proofErr w:type="spellEnd"/>
            <w:r w:rsidRPr="00001312">
              <w:rPr>
                <w:b/>
                <w:sz w:val="16"/>
              </w:rPr>
              <w:t xml:space="preserve"> Acids</w:t>
            </w:r>
          </w:p>
          <w:p w14:paraId="04C3F81C" w14:textId="77777777" w:rsidR="00F7464B" w:rsidRDefault="00F7464B">
            <w:pPr>
              <w:snapToGrid w:val="0"/>
              <w:jc w:val="center"/>
              <w:rPr>
                <w:sz w:val="16"/>
              </w:rPr>
            </w:pPr>
            <w:r>
              <w:rPr>
                <w:sz w:val="16"/>
              </w:rPr>
              <w:t>(mono-, di- and trichloroacetic acid, and mono- and di- bromoacetic acid)</w:t>
            </w:r>
          </w:p>
          <w:p w14:paraId="68C35DE0" w14:textId="77777777" w:rsidR="00F7464B" w:rsidRDefault="00F7464B">
            <w:pPr>
              <w:snapToGrid w:val="0"/>
              <w:jc w:val="center"/>
              <w:rPr>
                <w:sz w:val="16"/>
              </w:rPr>
            </w:pPr>
          </w:p>
          <w:p w14:paraId="18F8F124" w14:textId="48E38F56" w:rsidR="00F7464B" w:rsidRDefault="00F7464B">
            <w:pPr>
              <w:snapToGrid w:val="0"/>
              <w:jc w:val="center"/>
              <w:rPr>
                <w:sz w:val="16"/>
              </w:rPr>
            </w:pPr>
            <w:r>
              <w:rPr>
                <w:sz w:val="16"/>
              </w:rPr>
              <w:t>ID Booth Route 11</w:t>
            </w:r>
          </w:p>
        </w:tc>
        <w:tc>
          <w:tcPr>
            <w:tcW w:w="921" w:type="dxa"/>
            <w:tcBorders>
              <w:top w:val="single" w:sz="4" w:space="0" w:color="000000"/>
              <w:left w:val="single" w:sz="4" w:space="0" w:color="000000"/>
              <w:bottom w:val="single" w:sz="4" w:space="0" w:color="000000"/>
              <w:right w:val="nil"/>
            </w:tcBorders>
            <w:vAlign w:val="bottom"/>
          </w:tcPr>
          <w:p w14:paraId="2147A15C" w14:textId="33F1ED91" w:rsidR="00F7464B" w:rsidRDefault="00F7464B" w:rsidP="00F7464B">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54061180" w14:textId="7C89B988" w:rsidR="00F7464B" w:rsidRDefault="00F7464B">
            <w:pPr>
              <w:snapToGrid w:val="0"/>
              <w:jc w:val="center"/>
              <w:rPr>
                <w:sz w:val="16"/>
              </w:rPr>
            </w:pPr>
            <w:r>
              <w:rPr>
                <w:sz w:val="16"/>
              </w:rPr>
              <w:t>7/8/2024</w:t>
            </w:r>
          </w:p>
        </w:tc>
        <w:tc>
          <w:tcPr>
            <w:tcW w:w="1013" w:type="dxa"/>
            <w:tcBorders>
              <w:top w:val="single" w:sz="4" w:space="0" w:color="000000"/>
              <w:left w:val="single" w:sz="4" w:space="0" w:color="000000"/>
              <w:bottom w:val="single" w:sz="4" w:space="0" w:color="000000"/>
              <w:right w:val="nil"/>
            </w:tcBorders>
            <w:vAlign w:val="bottom"/>
          </w:tcPr>
          <w:p w14:paraId="07DA357E" w14:textId="24CE9631" w:rsidR="00F7464B" w:rsidRDefault="00F7464B">
            <w:pPr>
              <w:snapToGrid w:val="0"/>
              <w:jc w:val="center"/>
              <w:rPr>
                <w:sz w:val="16"/>
              </w:rPr>
            </w:pPr>
            <w:r>
              <w:rPr>
                <w:sz w:val="16"/>
              </w:rPr>
              <w:t>1.20</w:t>
            </w:r>
          </w:p>
        </w:tc>
        <w:tc>
          <w:tcPr>
            <w:tcW w:w="829" w:type="dxa"/>
            <w:tcBorders>
              <w:top w:val="single" w:sz="4" w:space="0" w:color="000000"/>
              <w:left w:val="single" w:sz="4" w:space="0" w:color="000000"/>
              <w:bottom w:val="single" w:sz="4" w:space="0" w:color="000000"/>
              <w:right w:val="nil"/>
            </w:tcBorders>
            <w:vAlign w:val="bottom"/>
          </w:tcPr>
          <w:p w14:paraId="5942DC04" w14:textId="04035AED" w:rsidR="00F7464B" w:rsidRDefault="00F7464B">
            <w:pPr>
              <w:snapToGrid w:val="0"/>
              <w:jc w:val="center"/>
              <w:rPr>
                <w:sz w:val="16"/>
              </w:rPr>
            </w:pPr>
            <w:r>
              <w:rPr>
                <w:sz w:val="16"/>
              </w:rPr>
              <w:t>Ug/L</w:t>
            </w:r>
          </w:p>
        </w:tc>
        <w:tc>
          <w:tcPr>
            <w:tcW w:w="737" w:type="dxa"/>
            <w:tcBorders>
              <w:top w:val="single" w:sz="4" w:space="0" w:color="000000"/>
              <w:left w:val="single" w:sz="4" w:space="0" w:color="000000"/>
              <w:bottom w:val="single" w:sz="4" w:space="0" w:color="000000"/>
              <w:right w:val="nil"/>
            </w:tcBorders>
            <w:vAlign w:val="bottom"/>
          </w:tcPr>
          <w:p w14:paraId="74FF7CF6" w14:textId="0D1BB5EA" w:rsidR="00F7464B" w:rsidRDefault="00F7464B">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0869DEB5" w14:textId="5C3BBFFF" w:rsidR="00F7464B" w:rsidRDefault="00F7464B">
            <w:pPr>
              <w:snapToGrid w:val="0"/>
              <w:jc w:val="center"/>
              <w:rPr>
                <w:sz w:val="16"/>
              </w:rPr>
            </w:pPr>
            <w:r>
              <w:rPr>
                <w:sz w:val="16"/>
              </w:rPr>
              <w:t>60</w:t>
            </w:r>
          </w:p>
        </w:tc>
        <w:tc>
          <w:tcPr>
            <w:tcW w:w="2804" w:type="dxa"/>
            <w:tcBorders>
              <w:top w:val="single" w:sz="4" w:space="0" w:color="000000"/>
              <w:left w:val="single" w:sz="4" w:space="0" w:color="000000"/>
              <w:bottom w:val="single" w:sz="4" w:space="0" w:color="000000"/>
              <w:right w:val="single" w:sz="4" w:space="0" w:color="000000"/>
            </w:tcBorders>
            <w:vAlign w:val="bottom"/>
          </w:tcPr>
          <w:p w14:paraId="60918A9D" w14:textId="0AAC8A97" w:rsidR="00F7464B" w:rsidRPr="00684CD8" w:rsidRDefault="00CA65F9" w:rsidP="00684CD8">
            <w:pPr>
              <w:pStyle w:val="Default"/>
              <w:jc w:val="center"/>
              <w:rPr>
                <w:sz w:val="17"/>
                <w:szCs w:val="17"/>
              </w:rPr>
            </w:pPr>
            <w:r>
              <w:rPr>
                <w:sz w:val="17"/>
                <w:szCs w:val="17"/>
              </w:rPr>
              <w:t xml:space="preserve">By-product of drinking water disinfection needed to kill harmful organisms. </w:t>
            </w:r>
          </w:p>
        </w:tc>
      </w:tr>
      <w:tr w:rsidR="00E617AE" w14:paraId="340E4912"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2A0B4C16" w14:textId="10F427D7" w:rsidR="00E617AE" w:rsidRPr="00001312" w:rsidRDefault="00C05D2C">
            <w:pPr>
              <w:snapToGrid w:val="0"/>
              <w:jc w:val="center"/>
              <w:rPr>
                <w:b/>
                <w:sz w:val="16"/>
              </w:rPr>
            </w:pPr>
            <w:r w:rsidRPr="00001312">
              <w:rPr>
                <w:b/>
                <w:sz w:val="16"/>
              </w:rPr>
              <w:t>Barium</w:t>
            </w:r>
            <w:r w:rsidR="00E617AE" w:rsidRPr="00001312">
              <w:rPr>
                <w:b/>
                <w:sz w:val="16"/>
              </w:rPr>
              <w:t xml:space="preserve"> </w:t>
            </w:r>
          </w:p>
          <w:p w14:paraId="4D6CD3F7" w14:textId="77777777" w:rsidR="00A26F3E" w:rsidRDefault="00A26F3E">
            <w:pPr>
              <w:snapToGrid w:val="0"/>
              <w:jc w:val="center"/>
              <w:rPr>
                <w:sz w:val="16"/>
              </w:rPr>
            </w:pPr>
            <w:r>
              <w:rPr>
                <w:sz w:val="16"/>
              </w:rPr>
              <w:t>Well #2</w:t>
            </w:r>
          </w:p>
          <w:p w14:paraId="452A16F3" w14:textId="1006B497" w:rsidR="00C05D2C" w:rsidRDefault="00C05D2C">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0BF2AB02" w14:textId="77777777" w:rsidR="00E617AE" w:rsidRDefault="00A26F3E" w:rsidP="00E40736">
            <w:pPr>
              <w:snapToGrid w:val="0"/>
              <w:rPr>
                <w:sz w:val="16"/>
              </w:rPr>
            </w:pPr>
            <w:r>
              <w:rPr>
                <w:sz w:val="16"/>
              </w:rPr>
              <w:t xml:space="preserve">        </w:t>
            </w:r>
            <w:r w:rsidR="00B64F46">
              <w:rPr>
                <w:sz w:val="16"/>
              </w:rPr>
              <w:t>NO</w:t>
            </w:r>
          </w:p>
          <w:p w14:paraId="7ABF524C" w14:textId="08F445B2" w:rsidR="00C05D2C" w:rsidRDefault="00C05D2C" w:rsidP="00E40736">
            <w:pPr>
              <w:snapToGrid w:val="0"/>
              <w:rPr>
                <w:sz w:val="16"/>
              </w:rPr>
            </w:pPr>
            <w:r>
              <w:rPr>
                <w:sz w:val="16"/>
              </w:rPr>
              <w:t xml:space="preserve">        NO</w:t>
            </w:r>
          </w:p>
        </w:tc>
        <w:tc>
          <w:tcPr>
            <w:tcW w:w="829" w:type="dxa"/>
            <w:tcBorders>
              <w:top w:val="single" w:sz="4" w:space="0" w:color="000000"/>
              <w:left w:val="single" w:sz="4" w:space="0" w:color="000000"/>
              <w:bottom w:val="single" w:sz="4" w:space="0" w:color="000000"/>
              <w:right w:val="nil"/>
            </w:tcBorders>
            <w:vAlign w:val="bottom"/>
          </w:tcPr>
          <w:p w14:paraId="6F18DCC3" w14:textId="77777777" w:rsidR="00C05D2C" w:rsidRDefault="00831AF1">
            <w:pPr>
              <w:snapToGrid w:val="0"/>
              <w:jc w:val="center"/>
              <w:rPr>
                <w:sz w:val="16"/>
              </w:rPr>
            </w:pPr>
            <w:r>
              <w:rPr>
                <w:sz w:val="16"/>
              </w:rPr>
              <w:t>3/1/2023</w:t>
            </w:r>
          </w:p>
          <w:p w14:paraId="18C52EA3" w14:textId="78014EE9" w:rsidR="00831AF1" w:rsidRDefault="00831AF1">
            <w:pPr>
              <w:snapToGrid w:val="0"/>
              <w:jc w:val="center"/>
              <w:rPr>
                <w:sz w:val="16"/>
              </w:rPr>
            </w:pPr>
            <w:r>
              <w:rPr>
                <w:sz w:val="16"/>
              </w:rPr>
              <w:t>3/1/2023</w:t>
            </w:r>
          </w:p>
        </w:tc>
        <w:tc>
          <w:tcPr>
            <w:tcW w:w="1013" w:type="dxa"/>
            <w:tcBorders>
              <w:top w:val="single" w:sz="4" w:space="0" w:color="000000"/>
              <w:left w:val="single" w:sz="4" w:space="0" w:color="000000"/>
              <w:bottom w:val="single" w:sz="4" w:space="0" w:color="000000"/>
              <w:right w:val="nil"/>
            </w:tcBorders>
            <w:vAlign w:val="bottom"/>
          </w:tcPr>
          <w:p w14:paraId="328776DB" w14:textId="77777777" w:rsidR="004B3F52" w:rsidRDefault="00831AF1">
            <w:pPr>
              <w:snapToGrid w:val="0"/>
              <w:jc w:val="center"/>
              <w:rPr>
                <w:sz w:val="16"/>
              </w:rPr>
            </w:pPr>
            <w:r>
              <w:rPr>
                <w:sz w:val="16"/>
              </w:rPr>
              <w:t>0.0343</w:t>
            </w:r>
          </w:p>
          <w:p w14:paraId="5F9AF4F6" w14:textId="170CB614" w:rsidR="00831AF1" w:rsidRDefault="00831AF1">
            <w:pPr>
              <w:snapToGrid w:val="0"/>
              <w:jc w:val="center"/>
              <w:rPr>
                <w:sz w:val="16"/>
              </w:rPr>
            </w:pPr>
            <w:r>
              <w:rPr>
                <w:sz w:val="16"/>
              </w:rPr>
              <w:t>0.043</w:t>
            </w:r>
          </w:p>
        </w:tc>
        <w:tc>
          <w:tcPr>
            <w:tcW w:w="829" w:type="dxa"/>
            <w:tcBorders>
              <w:top w:val="single" w:sz="4" w:space="0" w:color="000000"/>
              <w:left w:val="single" w:sz="4" w:space="0" w:color="000000"/>
              <w:bottom w:val="single" w:sz="4" w:space="0" w:color="000000"/>
              <w:right w:val="nil"/>
            </w:tcBorders>
            <w:vAlign w:val="bottom"/>
          </w:tcPr>
          <w:p w14:paraId="56B461B9" w14:textId="270AC0FA" w:rsidR="00E617AE" w:rsidRDefault="00831AF1">
            <w:pPr>
              <w:snapToGrid w:val="0"/>
              <w:jc w:val="center"/>
              <w:rPr>
                <w:sz w:val="16"/>
              </w:rPr>
            </w:pPr>
            <w:r>
              <w:rPr>
                <w:sz w:val="16"/>
              </w:rPr>
              <w:t>m</w:t>
            </w:r>
            <w:r w:rsidR="006555FF">
              <w:rPr>
                <w:sz w:val="16"/>
              </w:rPr>
              <w:t>g/l</w:t>
            </w:r>
          </w:p>
        </w:tc>
        <w:tc>
          <w:tcPr>
            <w:tcW w:w="737" w:type="dxa"/>
            <w:tcBorders>
              <w:top w:val="single" w:sz="4" w:space="0" w:color="000000"/>
              <w:left w:val="single" w:sz="4" w:space="0" w:color="000000"/>
              <w:bottom w:val="single" w:sz="4" w:space="0" w:color="000000"/>
              <w:right w:val="nil"/>
            </w:tcBorders>
            <w:vAlign w:val="bottom"/>
          </w:tcPr>
          <w:p w14:paraId="6115E6AC" w14:textId="7B1DBB46" w:rsidR="00E617AE" w:rsidRDefault="006555FF">
            <w:pPr>
              <w:snapToGrid w:val="0"/>
              <w:jc w:val="center"/>
              <w:rPr>
                <w:sz w:val="16"/>
              </w:rPr>
            </w:pPr>
            <w:r>
              <w:rPr>
                <w:sz w:val="16"/>
              </w:rPr>
              <w:t>N/A</w:t>
            </w:r>
          </w:p>
        </w:tc>
        <w:tc>
          <w:tcPr>
            <w:tcW w:w="1474" w:type="dxa"/>
            <w:tcBorders>
              <w:top w:val="single" w:sz="4" w:space="0" w:color="000000"/>
              <w:left w:val="single" w:sz="4" w:space="0" w:color="000000"/>
              <w:bottom w:val="single" w:sz="4" w:space="0" w:color="000000"/>
              <w:right w:val="nil"/>
            </w:tcBorders>
            <w:vAlign w:val="bottom"/>
          </w:tcPr>
          <w:p w14:paraId="203F46FA" w14:textId="19A8616C" w:rsidR="00E617AE" w:rsidRDefault="00A8729D">
            <w:pPr>
              <w:snapToGrid w:val="0"/>
              <w:jc w:val="center"/>
              <w:rPr>
                <w:sz w:val="16"/>
              </w:rPr>
            </w:pPr>
            <w:r>
              <w:rPr>
                <w:sz w:val="16"/>
              </w:rPr>
              <w:t>2</w:t>
            </w:r>
          </w:p>
        </w:tc>
        <w:tc>
          <w:tcPr>
            <w:tcW w:w="2804" w:type="dxa"/>
            <w:tcBorders>
              <w:top w:val="single" w:sz="4" w:space="0" w:color="000000"/>
              <w:left w:val="single" w:sz="4" w:space="0" w:color="000000"/>
              <w:bottom w:val="single" w:sz="4" w:space="0" w:color="000000"/>
              <w:right w:val="single" w:sz="4" w:space="0" w:color="000000"/>
            </w:tcBorders>
            <w:vAlign w:val="bottom"/>
          </w:tcPr>
          <w:p w14:paraId="3692AD47" w14:textId="67719A20" w:rsidR="00E617AE" w:rsidRDefault="006555FF">
            <w:pPr>
              <w:snapToGrid w:val="0"/>
              <w:jc w:val="center"/>
              <w:rPr>
                <w:sz w:val="16"/>
              </w:rPr>
            </w:pPr>
            <w:r>
              <w:rPr>
                <w:sz w:val="16"/>
              </w:rPr>
              <w:t>Discharge of drilling waste;</w:t>
            </w:r>
            <w:r w:rsidR="00746A07">
              <w:rPr>
                <w:sz w:val="16"/>
              </w:rPr>
              <w:t xml:space="preserve"> discharge from metal refineries; erosion </w:t>
            </w:r>
            <w:r w:rsidR="00C05D2C">
              <w:rPr>
                <w:sz w:val="16"/>
              </w:rPr>
              <w:t>of natural deposits</w:t>
            </w:r>
          </w:p>
        </w:tc>
      </w:tr>
      <w:tr w:rsidR="00001312" w14:paraId="2328A376"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0BF69F8C" w14:textId="77777777" w:rsidR="00001312" w:rsidRDefault="00CC6743" w:rsidP="005A2A39">
            <w:pPr>
              <w:snapToGrid w:val="0"/>
              <w:jc w:val="center"/>
              <w:rPr>
                <w:b/>
                <w:sz w:val="16"/>
              </w:rPr>
            </w:pPr>
            <w:r>
              <w:rPr>
                <w:b/>
                <w:sz w:val="16"/>
              </w:rPr>
              <w:t>Antimony</w:t>
            </w:r>
          </w:p>
          <w:p w14:paraId="7500DF24" w14:textId="6B58E70D" w:rsidR="00CC6743" w:rsidRPr="00CC6743" w:rsidRDefault="00CC6743">
            <w:pPr>
              <w:snapToGrid w:val="0"/>
              <w:jc w:val="center"/>
              <w:rPr>
                <w:sz w:val="16"/>
              </w:rPr>
            </w:pPr>
            <w:r w:rsidRPr="00CC6743">
              <w:rPr>
                <w:sz w:val="16"/>
              </w:rPr>
              <w:t>Well 2</w:t>
            </w:r>
          </w:p>
        </w:tc>
        <w:tc>
          <w:tcPr>
            <w:tcW w:w="921" w:type="dxa"/>
            <w:tcBorders>
              <w:top w:val="single" w:sz="4" w:space="0" w:color="000000"/>
              <w:left w:val="single" w:sz="4" w:space="0" w:color="000000"/>
              <w:bottom w:val="single" w:sz="4" w:space="0" w:color="000000"/>
              <w:right w:val="nil"/>
            </w:tcBorders>
            <w:vAlign w:val="bottom"/>
          </w:tcPr>
          <w:p w14:paraId="3D7D56BF" w14:textId="503936F2" w:rsidR="00001312" w:rsidRDefault="00CC6743" w:rsidP="00CC6743">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0C75C22B" w14:textId="0F11DB3B" w:rsidR="00001312" w:rsidRDefault="00CC6743">
            <w:pPr>
              <w:snapToGrid w:val="0"/>
              <w:jc w:val="center"/>
              <w:rPr>
                <w:sz w:val="16"/>
              </w:rPr>
            </w:pPr>
            <w:r>
              <w:rPr>
                <w:sz w:val="16"/>
              </w:rPr>
              <w:t>3/1/2023</w:t>
            </w:r>
          </w:p>
        </w:tc>
        <w:tc>
          <w:tcPr>
            <w:tcW w:w="1013" w:type="dxa"/>
            <w:tcBorders>
              <w:top w:val="single" w:sz="4" w:space="0" w:color="000000"/>
              <w:left w:val="single" w:sz="4" w:space="0" w:color="000000"/>
              <w:bottom w:val="single" w:sz="4" w:space="0" w:color="000000"/>
              <w:right w:val="nil"/>
            </w:tcBorders>
            <w:vAlign w:val="bottom"/>
          </w:tcPr>
          <w:p w14:paraId="1CA6AADD" w14:textId="4913E7AC" w:rsidR="00001312" w:rsidRDefault="00CC6743">
            <w:pPr>
              <w:snapToGrid w:val="0"/>
              <w:jc w:val="center"/>
              <w:rPr>
                <w:sz w:val="16"/>
              </w:rPr>
            </w:pPr>
            <w:r>
              <w:rPr>
                <w:sz w:val="16"/>
              </w:rPr>
              <w:t>0.4</w:t>
            </w:r>
          </w:p>
        </w:tc>
        <w:tc>
          <w:tcPr>
            <w:tcW w:w="829" w:type="dxa"/>
            <w:tcBorders>
              <w:top w:val="single" w:sz="4" w:space="0" w:color="000000"/>
              <w:left w:val="single" w:sz="4" w:space="0" w:color="000000"/>
              <w:bottom w:val="single" w:sz="4" w:space="0" w:color="000000"/>
              <w:right w:val="nil"/>
            </w:tcBorders>
            <w:vAlign w:val="bottom"/>
          </w:tcPr>
          <w:p w14:paraId="40F59F73" w14:textId="7554C7F8" w:rsidR="00001312" w:rsidRDefault="00CC6743">
            <w:pPr>
              <w:snapToGrid w:val="0"/>
              <w:jc w:val="center"/>
              <w:rPr>
                <w:sz w:val="16"/>
              </w:rPr>
            </w:pPr>
            <w:r>
              <w:rPr>
                <w:sz w:val="16"/>
              </w:rPr>
              <w:t>Ug/L</w:t>
            </w:r>
          </w:p>
        </w:tc>
        <w:tc>
          <w:tcPr>
            <w:tcW w:w="737" w:type="dxa"/>
            <w:tcBorders>
              <w:top w:val="single" w:sz="4" w:space="0" w:color="000000"/>
              <w:left w:val="single" w:sz="4" w:space="0" w:color="000000"/>
              <w:bottom w:val="single" w:sz="4" w:space="0" w:color="000000"/>
              <w:right w:val="nil"/>
            </w:tcBorders>
            <w:vAlign w:val="bottom"/>
          </w:tcPr>
          <w:p w14:paraId="29F2DD57" w14:textId="50886AE1" w:rsidR="00001312" w:rsidRDefault="00CC6743">
            <w:pPr>
              <w:snapToGrid w:val="0"/>
              <w:jc w:val="center"/>
              <w:rPr>
                <w:sz w:val="16"/>
              </w:rPr>
            </w:pPr>
            <w:r>
              <w:rPr>
                <w:sz w:val="16"/>
              </w:rPr>
              <w:t>6</w:t>
            </w:r>
          </w:p>
        </w:tc>
        <w:tc>
          <w:tcPr>
            <w:tcW w:w="1474" w:type="dxa"/>
            <w:tcBorders>
              <w:top w:val="single" w:sz="4" w:space="0" w:color="000000"/>
              <w:left w:val="single" w:sz="4" w:space="0" w:color="000000"/>
              <w:bottom w:val="single" w:sz="4" w:space="0" w:color="000000"/>
              <w:right w:val="nil"/>
            </w:tcBorders>
            <w:vAlign w:val="bottom"/>
          </w:tcPr>
          <w:p w14:paraId="65220EEC" w14:textId="1C792843" w:rsidR="00001312" w:rsidRDefault="00CC6743">
            <w:pPr>
              <w:snapToGrid w:val="0"/>
              <w:jc w:val="center"/>
              <w:rPr>
                <w:sz w:val="16"/>
              </w:rPr>
            </w:pPr>
            <w:r>
              <w:rPr>
                <w:sz w:val="16"/>
              </w:rPr>
              <w:t>6</w:t>
            </w:r>
          </w:p>
        </w:tc>
        <w:tc>
          <w:tcPr>
            <w:tcW w:w="2804" w:type="dxa"/>
            <w:tcBorders>
              <w:top w:val="single" w:sz="4" w:space="0" w:color="000000"/>
              <w:left w:val="single" w:sz="4" w:space="0" w:color="000000"/>
              <w:bottom w:val="single" w:sz="4" w:space="0" w:color="000000"/>
              <w:right w:val="single" w:sz="4" w:space="0" w:color="000000"/>
            </w:tcBorders>
            <w:vAlign w:val="bottom"/>
          </w:tcPr>
          <w:p w14:paraId="26344CD8" w14:textId="77777777" w:rsidR="00AC4015" w:rsidRDefault="00AC4015" w:rsidP="00AC4015">
            <w:pPr>
              <w:pStyle w:val="Default"/>
              <w:jc w:val="center"/>
              <w:rPr>
                <w:sz w:val="17"/>
                <w:szCs w:val="17"/>
              </w:rPr>
            </w:pPr>
            <w:r>
              <w:rPr>
                <w:sz w:val="17"/>
                <w:szCs w:val="17"/>
              </w:rPr>
              <w:t xml:space="preserve">Discharge from petroleum refineries; fire retardants; </w:t>
            </w:r>
          </w:p>
          <w:p w14:paraId="776FA2BB" w14:textId="7C2A9899" w:rsidR="00CC6743" w:rsidRDefault="00AC4015" w:rsidP="00AC4015">
            <w:pPr>
              <w:pStyle w:val="Default"/>
              <w:jc w:val="center"/>
              <w:rPr>
                <w:sz w:val="17"/>
                <w:szCs w:val="17"/>
              </w:rPr>
            </w:pPr>
            <w:r>
              <w:rPr>
                <w:sz w:val="17"/>
                <w:szCs w:val="17"/>
              </w:rPr>
              <w:t xml:space="preserve">ceramics; electronics; solder </w:t>
            </w:r>
          </w:p>
          <w:p w14:paraId="66A3560A" w14:textId="77777777" w:rsidR="00001312" w:rsidRDefault="00001312">
            <w:pPr>
              <w:snapToGrid w:val="0"/>
              <w:jc w:val="center"/>
              <w:rPr>
                <w:sz w:val="16"/>
              </w:rPr>
            </w:pPr>
          </w:p>
        </w:tc>
      </w:tr>
      <w:tr w:rsidR="00001312" w14:paraId="52E24F2A"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645BD951" w14:textId="77777777" w:rsidR="00001312" w:rsidRDefault="00001312">
            <w:pPr>
              <w:snapToGrid w:val="0"/>
              <w:jc w:val="center"/>
              <w:rPr>
                <w:sz w:val="16"/>
              </w:rPr>
            </w:pPr>
            <w:r w:rsidRPr="00001312">
              <w:rPr>
                <w:b/>
                <w:sz w:val="16"/>
              </w:rPr>
              <w:t>Gross alpha activity</w:t>
            </w:r>
            <w:r>
              <w:rPr>
                <w:sz w:val="16"/>
              </w:rPr>
              <w:t xml:space="preserve"> (including radium – 226 but excluding radon and uranium)</w:t>
            </w:r>
          </w:p>
          <w:p w14:paraId="32ACE239" w14:textId="77777777" w:rsidR="00001312" w:rsidRDefault="00001312">
            <w:pPr>
              <w:snapToGrid w:val="0"/>
              <w:jc w:val="center"/>
              <w:rPr>
                <w:sz w:val="16"/>
              </w:rPr>
            </w:pPr>
            <w:r>
              <w:rPr>
                <w:sz w:val="16"/>
              </w:rPr>
              <w:t xml:space="preserve">Well#2 </w:t>
            </w:r>
          </w:p>
          <w:p w14:paraId="0B1A4256" w14:textId="2D6F62D3" w:rsidR="00001312" w:rsidRDefault="00001312">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1CD10F4A" w14:textId="77777777" w:rsidR="00001312" w:rsidRDefault="00033106" w:rsidP="005E6631">
            <w:pPr>
              <w:snapToGrid w:val="0"/>
              <w:jc w:val="center"/>
              <w:rPr>
                <w:sz w:val="16"/>
              </w:rPr>
            </w:pPr>
            <w:r>
              <w:rPr>
                <w:sz w:val="16"/>
              </w:rPr>
              <w:t>NO</w:t>
            </w:r>
          </w:p>
          <w:p w14:paraId="096F8F4C" w14:textId="25DB6E1C" w:rsidR="005E6631" w:rsidRDefault="005E6631" w:rsidP="005E6631">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7D565180" w14:textId="77777777" w:rsidR="00001312" w:rsidRDefault="00033106">
            <w:pPr>
              <w:snapToGrid w:val="0"/>
              <w:jc w:val="center"/>
              <w:rPr>
                <w:sz w:val="16"/>
              </w:rPr>
            </w:pPr>
            <w:r>
              <w:rPr>
                <w:sz w:val="16"/>
              </w:rPr>
              <w:t>4/22/2019</w:t>
            </w:r>
          </w:p>
          <w:p w14:paraId="17D916FA" w14:textId="01D08161" w:rsidR="00033106" w:rsidRDefault="00033106">
            <w:pPr>
              <w:snapToGrid w:val="0"/>
              <w:jc w:val="center"/>
              <w:rPr>
                <w:sz w:val="16"/>
              </w:rPr>
            </w:pPr>
            <w:r>
              <w:rPr>
                <w:sz w:val="16"/>
              </w:rPr>
              <w:t>4/22/2019</w:t>
            </w:r>
          </w:p>
        </w:tc>
        <w:tc>
          <w:tcPr>
            <w:tcW w:w="1013" w:type="dxa"/>
            <w:tcBorders>
              <w:top w:val="single" w:sz="4" w:space="0" w:color="000000"/>
              <w:left w:val="single" w:sz="4" w:space="0" w:color="000000"/>
              <w:bottom w:val="single" w:sz="4" w:space="0" w:color="000000"/>
              <w:right w:val="nil"/>
            </w:tcBorders>
            <w:vAlign w:val="bottom"/>
          </w:tcPr>
          <w:p w14:paraId="10875ECE" w14:textId="77777777" w:rsidR="00001312" w:rsidRDefault="00033106">
            <w:pPr>
              <w:snapToGrid w:val="0"/>
              <w:jc w:val="center"/>
              <w:rPr>
                <w:sz w:val="16"/>
              </w:rPr>
            </w:pPr>
            <w:r>
              <w:rPr>
                <w:sz w:val="16"/>
              </w:rPr>
              <w:t>0.762</w:t>
            </w:r>
          </w:p>
          <w:p w14:paraId="7E53296B" w14:textId="7A5D7273" w:rsidR="00033106" w:rsidRDefault="00235AA4">
            <w:pPr>
              <w:snapToGrid w:val="0"/>
              <w:jc w:val="center"/>
              <w:rPr>
                <w:sz w:val="16"/>
              </w:rPr>
            </w:pPr>
            <w:r>
              <w:rPr>
                <w:sz w:val="16"/>
              </w:rPr>
              <w:t>-</w:t>
            </w:r>
            <w:r w:rsidR="00033106">
              <w:rPr>
                <w:sz w:val="16"/>
              </w:rPr>
              <w:t>0.267</w:t>
            </w:r>
          </w:p>
        </w:tc>
        <w:tc>
          <w:tcPr>
            <w:tcW w:w="829" w:type="dxa"/>
            <w:tcBorders>
              <w:top w:val="single" w:sz="4" w:space="0" w:color="000000"/>
              <w:left w:val="single" w:sz="4" w:space="0" w:color="000000"/>
              <w:bottom w:val="single" w:sz="4" w:space="0" w:color="000000"/>
              <w:right w:val="nil"/>
            </w:tcBorders>
            <w:vAlign w:val="bottom"/>
          </w:tcPr>
          <w:p w14:paraId="5768DB57" w14:textId="48DA4709" w:rsidR="00001312" w:rsidRDefault="00033106">
            <w:pPr>
              <w:snapToGrid w:val="0"/>
              <w:jc w:val="center"/>
              <w:rPr>
                <w:sz w:val="16"/>
              </w:rPr>
            </w:pPr>
            <w:proofErr w:type="spellStart"/>
            <w:r>
              <w:rPr>
                <w:sz w:val="16"/>
              </w:rPr>
              <w:t>pCi</w:t>
            </w:r>
            <w:proofErr w:type="spellEnd"/>
            <w:r>
              <w:rPr>
                <w:sz w:val="16"/>
              </w:rPr>
              <w:t>/L</w:t>
            </w:r>
          </w:p>
        </w:tc>
        <w:tc>
          <w:tcPr>
            <w:tcW w:w="737" w:type="dxa"/>
            <w:tcBorders>
              <w:top w:val="single" w:sz="4" w:space="0" w:color="000000"/>
              <w:left w:val="single" w:sz="4" w:space="0" w:color="000000"/>
              <w:bottom w:val="single" w:sz="4" w:space="0" w:color="000000"/>
              <w:right w:val="nil"/>
            </w:tcBorders>
            <w:vAlign w:val="bottom"/>
          </w:tcPr>
          <w:p w14:paraId="6CB380FA" w14:textId="78E40BE4" w:rsidR="00001312" w:rsidRDefault="00033106">
            <w:pPr>
              <w:snapToGrid w:val="0"/>
              <w:jc w:val="center"/>
              <w:rPr>
                <w:sz w:val="16"/>
              </w:rPr>
            </w:pPr>
            <w:r>
              <w:rPr>
                <w:sz w:val="16"/>
              </w:rPr>
              <w:t>0</w:t>
            </w:r>
          </w:p>
        </w:tc>
        <w:tc>
          <w:tcPr>
            <w:tcW w:w="1474" w:type="dxa"/>
            <w:tcBorders>
              <w:top w:val="single" w:sz="4" w:space="0" w:color="000000"/>
              <w:left w:val="single" w:sz="4" w:space="0" w:color="000000"/>
              <w:bottom w:val="single" w:sz="4" w:space="0" w:color="000000"/>
              <w:right w:val="nil"/>
            </w:tcBorders>
            <w:vAlign w:val="bottom"/>
          </w:tcPr>
          <w:p w14:paraId="3D67F7FF" w14:textId="78F1D8E3" w:rsidR="00001312" w:rsidRDefault="00033106">
            <w:pPr>
              <w:snapToGrid w:val="0"/>
              <w:jc w:val="center"/>
              <w:rPr>
                <w:sz w:val="16"/>
              </w:rPr>
            </w:pPr>
            <w:r>
              <w:rPr>
                <w:sz w:val="16"/>
              </w:rPr>
              <w:t>15</w:t>
            </w:r>
          </w:p>
        </w:tc>
        <w:tc>
          <w:tcPr>
            <w:tcW w:w="2804" w:type="dxa"/>
            <w:tcBorders>
              <w:top w:val="single" w:sz="4" w:space="0" w:color="000000"/>
              <w:left w:val="single" w:sz="4" w:space="0" w:color="000000"/>
              <w:bottom w:val="single" w:sz="4" w:space="0" w:color="000000"/>
              <w:right w:val="single" w:sz="4" w:space="0" w:color="000000"/>
            </w:tcBorders>
            <w:vAlign w:val="bottom"/>
          </w:tcPr>
          <w:p w14:paraId="3CAEA153" w14:textId="77777777" w:rsidR="00316DD4" w:rsidRDefault="00316DD4" w:rsidP="00316DD4">
            <w:pPr>
              <w:pStyle w:val="Default"/>
              <w:jc w:val="center"/>
              <w:rPr>
                <w:sz w:val="17"/>
                <w:szCs w:val="17"/>
              </w:rPr>
            </w:pPr>
            <w:r>
              <w:rPr>
                <w:sz w:val="17"/>
                <w:szCs w:val="17"/>
              </w:rPr>
              <w:t xml:space="preserve">Erosion of natural deposits </w:t>
            </w:r>
          </w:p>
          <w:p w14:paraId="58A1D12B" w14:textId="77777777" w:rsidR="00001312" w:rsidRDefault="00001312">
            <w:pPr>
              <w:snapToGrid w:val="0"/>
              <w:jc w:val="center"/>
              <w:rPr>
                <w:sz w:val="16"/>
              </w:rPr>
            </w:pPr>
          </w:p>
        </w:tc>
      </w:tr>
      <w:tr w:rsidR="00001312" w14:paraId="687D3DD0"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252F0262" w14:textId="77777777" w:rsidR="00001312" w:rsidRPr="00001312" w:rsidRDefault="00001312">
            <w:pPr>
              <w:snapToGrid w:val="0"/>
              <w:jc w:val="center"/>
              <w:rPr>
                <w:b/>
                <w:sz w:val="16"/>
              </w:rPr>
            </w:pPr>
            <w:r w:rsidRPr="00001312">
              <w:rPr>
                <w:b/>
                <w:sz w:val="16"/>
              </w:rPr>
              <w:t>Combined radium</w:t>
            </w:r>
          </w:p>
          <w:p w14:paraId="177B3941" w14:textId="77777777" w:rsidR="00001312" w:rsidRDefault="00001312">
            <w:pPr>
              <w:snapToGrid w:val="0"/>
              <w:jc w:val="center"/>
              <w:rPr>
                <w:sz w:val="16"/>
              </w:rPr>
            </w:pPr>
            <w:r>
              <w:rPr>
                <w:sz w:val="16"/>
              </w:rPr>
              <w:t>Well#2</w:t>
            </w:r>
          </w:p>
          <w:p w14:paraId="46C03053" w14:textId="6D50294F" w:rsidR="00001312" w:rsidRDefault="00001312">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5D0E8103" w14:textId="77777777" w:rsidR="00001312" w:rsidRDefault="005E6631" w:rsidP="005E6631">
            <w:pPr>
              <w:snapToGrid w:val="0"/>
              <w:jc w:val="center"/>
              <w:rPr>
                <w:sz w:val="16"/>
              </w:rPr>
            </w:pPr>
            <w:r>
              <w:rPr>
                <w:sz w:val="16"/>
              </w:rPr>
              <w:t>NO</w:t>
            </w:r>
          </w:p>
          <w:p w14:paraId="560AB977" w14:textId="6E7A0F49" w:rsidR="005E6631" w:rsidRDefault="005E6631" w:rsidP="005E6631">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6D444D2B" w14:textId="77777777" w:rsidR="00001312" w:rsidRDefault="005E6631">
            <w:pPr>
              <w:snapToGrid w:val="0"/>
              <w:jc w:val="center"/>
              <w:rPr>
                <w:sz w:val="16"/>
              </w:rPr>
            </w:pPr>
            <w:r>
              <w:rPr>
                <w:sz w:val="16"/>
              </w:rPr>
              <w:t>4/22/2019</w:t>
            </w:r>
          </w:p>
          <w:p w14:paraId="7479F7D9" w14:textId="37A14FB6" w:rsidR="005E6631" w:rsidRDefault="005E6631">
            <w:pPr>
              <w:snapToGrid w:val="0"/>
              <w:jc w:val="center"/>
              <w:rPr>
                <w:sz w:val="16"/>
              </w:rPr>
            </w:pPr>
            <w:r>
              <w:rPr>
                <w:sz w:val="16"/>
              </w:rPr>
              <w:t>4/22/2019</w:t>
            </w:r>
          </w:p>
        </w:tc>
        <w:tc>
          <w:tcPr>
            <w:tcW w:w="1013" w:type="dxa"/>
            <w:tcBorders>
              <w:top w:val="single" w:sz="4" w:space="0" w:color="000000"/>
              <w:left w:val="single" w:sz="4" w:space="0" w:color="000000"/>
              <w:bottom w:val="single" w:sz="4" w:space="0" w:color="000000"/>
              <w:right w:val="nil"/>
            </w:tcBorders>
            <w:vAlign w:val="bottom"/>
          </w:tcPr>
          <w:p w14:paraId="146ED380" w14:textId="77777777" w:rsidR="00001312" w:rsidRDefault="005E6631">
            <w:pPr>
              <w:snapToGrid w:val="0"/>
              <w:jc w:val="center"/>
              <w:rPr>
                <w:sz w:val="16"/>
              </w:rPr>
            </w:pPr>
            <w:r>
              <w:rPr>
                <w:sz w:val="16"/>
              </w:rPr>
              <w:t>0.484</w:t>
            </w:r>
          </w:p>
          <w:p w14:paraId="06263613" w14:textId="6CFD3B25" w:rsidR="005E6631" w:rsidRDefault="005E6631">
            <w:pPr>
              <w:snapToGrid w:val="0"/>
              <w:jc w:val="center"/>
              <w:rPr>
                <w:sz w:val="16"/>
              </w:rPr>
            </w:pPr>
            <w:r>
              <w:rPr>
                <w:sz w:val="16"/>
              </w:rPr>
              <w:t>0.708</w:t>
            </w:r>
          </w:p>
        </w:tc>
        <w:tc>
          <w:tcPr>
            <w:tcW w:w="829" w:type="dxa"/>
            <w:tcBorders>
              <w:top w:val="single" w:sz="4" w:space="0" w:color="000000"/>
              <w:left w:val="single" w:sz="4" w:space="0" w:color="000000"/>
              <w:bottom w:val="single" w:sz="4" w:space="0" w:color="000000"/>
              <w:right w:val="nil"/>
            </w:tcBorders>
            <w:vAlign w:val="bottom"/>
          </w:tcPr>
          <w:p w14:paraId="02F51C4C" w14:textId="3D50E46A" w:rsidR="00001312" w:rsidRDefault="005E6631">
            <w:pPr>
              <w:snapToGrid w:val="0"/>
              <w:jc w:val="center"/>
              <w:rPr>
                <w:sz w:val="16"/>
              </w:rPr>
            </w:pPr>
            <w:proofErr w:type="spellStart"/>
            <w:r>
              <w:rPr>
                <w:sz w:val="16"/>
              </w:rPr>
              <w:t>pCi</w:t>
            </w:r>
            <w:proofErr w:type="spellEnd"/>
            <w:r>
              <w:rPr>
                <w:sz w:val="16"/>
              </w:rPr>
              <w:t>/L</w:t>
            </w:r>
          </w:p>
        </w:tc>
        <w:tc>
          <w:tcPr>
            <w:tcW w:w="737" w:type="dxa"/>
            <w:tcBorders>
              <w:top w:val="single" w:sz="4" w:space="0" w:color="000000"/>
              <w:left w:val="single" w:sz="4" w:space="0" w:color="000000"/>
              <w:bottom w:val="single" w:sz="4" w:space="0" w:color="000000"/>
              <w:right w:val="nil"/>
            </w:tcBorders>
            <w:vAlign w:val="bottom"/>
          </w:tcPr>
          <w:p w14:paraId="104B353A" w14:textId="635786FB" w:rsidR="00001312" w:rsidRDefault="005E6631">
            <w:pPr>
              <w:snapToGrid w:val="0"/>
              <w:jc w:val="center"/>
              <w:rPr>
                <w:sz w:val="16"/>
              </w:rPr>
            </w:pPr>
            <w:r>
              <w:rPr>
                <w:sz w:val="16"/>
              </w:rPr>
              <w:t>0</w:t>
            </w:r>
          </w:p>
        </w:tc>
        <w:tc>
          <w:tcPr>
            <w:tcW w:w="1474" w:type="dxa"/>
            <w:tcBorders>
              <w:top w:val="single" w:sz="4" w:space="0" w:color="000000"/>
              <w:left w:val="single" w:sz="4" w:space="0" w:color="000000"/>
              <w:bottom w:val="single" w:sz="4" w:space="0" w:color="000000"/>
              <w:right w:val="nil"/>
            </w:tcBorders>
            <w:vAlign w:val="bottom"/>
          </w:tcPr>
          <w:p w14:paraId="3045AC98" w14:textId="2FE2282C" w:rsidR="00001312" w:rsidRDefault="005E6631">
            <w:pPr>
              <w:snapToGrid w:val="0"/>
              <w:jc w:val="center"/>
              <w:rPr>
                <w:sz w:val="16"/>
              </w:rPr>
            </w:pPr>
            <w:r>
              <w:rPr>
                <w:sz w:val="16"/>
              </w:rPr>
              <w:t>5</w:t>
            </w:r>
          </w:p>
        </w:tc>
        <w:tc>
          <w:tcPr>
            <w:tcW w:w="2804" w:type="dxa"/>
            <w:tcBorders>
              <w:top w:val="single" w:sz="4" w:space="0" w:color="000000"/>
              <w:left w:val="single" w:sz="4" w:space="0" w:color="000000"/>
              <w:bottom w:val="single" w:sz="4" w:space="0" w:color="000000"/>
              <w:right w:val="single" w:sz="4" w:space="0" w:color="000000"/>
            </w:tcBorders>
            <w:vAlign w:val="bottom"/>
          </w:tcPr>
          <w:p w14:paraId="48FBCD3C" w14:textId="77777777" w:rsidR="005E6631" w:rsidRDefault="005E6631" w:rsidP="005E6631">
            <w:pPr>
              <w:pStyle w:val="Default"/>
              <w:jc w:val="center"/>
              <w:rPr>
                <w:sz w:val="17"/>
                <w:szCs w:val="17"/>
              </w:rPr>
            </w:pPr>
            <w:r>
              <w:rPr>
                <w:sz w:val="17"/>
                <w:szCs w:val="17"/>
              </w:rPr>
              <w:t xml:space="preserve">Erosion of natural deposits </w:t>
            </w:r>
          </w:p>
          <w:p w14:paraId="7BFB0860" w14:textId="77777777" w:rsidR="00001312" w:rsidRDefault="00001312">
            <w:pPr>
              <w:snapToGrid w:val="0"/>
              <w:jc w:val="center"/>
              <w:rPr>
                <w:sz w:val="16"/>
              </w:rPr>
            </w:pPr>
          </w:p>
        </w:tc>
      </w:tr>
      <w:tr w:rsidR="00001312" w14:paraId="1EB6B34E" w14:textId="77777777" w:rsidTr="00B50BF2">
        <w:trPr>
          <w:trHeight w:val="310"/>
        </w:trPr>
        <w:tc>
          <w:tcPr>
            <w:tcW w:w="3003" w:type="dxa"/>
            <w:tcBorders>
              <w:top w:val="single" w:sz="4" w:space="0" w:color="000000"/>
              <w:left w:val="single" w:sz="4" w:space="0" w:color="000000"/>
              <w:bottom w:val="single" w:sz="4" w:space="0" w:color="000000"/>
              <w:right w:val="nil"/>
            </w:tcBorders>
            <w:vAlign w:val="bottom"/>
          </w:tcPr>
          <w:p w14:paraId="39DE394E" w14:textId="77777777" w:rsidR="00001312" w:rsidRDefault="00001312">
            <w:pPr>
              <w:snapToGrid w:val="0"/>
              <w:jc w:val="center"/>
              <w:rPr>
                <w:sz w:val="16"/>
              </w:rPr>
            </w:pPr>
            <w:r w:rsidRPr="00001312">
              <w:rPr>
                <w:b/>
                <w:sz w:val="16"/>
              </w:rPr>
              <w:t xml:space="preserve">Beta particle </w:t>
            </w:r>
            <w:r>
              <w:rPr>
                <w:sz w:val="16"/>
              </w:rPr>
              <w:t>and photon activity from manmade radionuclides</w:t>
            </w:r>
          </w:p>
          <w:p w14:paraId="1D494AA4" w14:textId="77777777" w:rsidR="00001312" w:rsidRDefault="00001312">
            <w:pPr>
              <w:snapToGrid w:val="0"/>
              <w:jc w:val="center"/>
              <w:rPr>
                <w:sz w:val="16"/>
              </w:rPr>
            </w:pPr>
            <w:r>
              <w:rPr>
                <w:sz w:val="16"/>
              </w:rPr>
              <w:t>Well#2</w:t>
            </w:r>
          </w:p>
          <w:p w14:paraId="52ED7DC6" w14:textId="1FC13F3C" w:rsidR="00001312" w:rsidRDefault="00001312">
            <w:pPr>
              <w:snapToGrid w:val="0"/>
              <w:jc w:val="center"/>
              <w:rPr>
                <w:sz w:val="16"/>
              </w:rPr>
            </w:pPr>
            <w:r>
              <w:rPr>
                <w:sz w:val="16"/>
              </w:rPr>
              <w:t>Well#3</w:t>
            </w:r>
          </w:p>
        </w:tc>
        <w:tc>
          <w:tcPr>
            <w:tcW w:w="921" w:type="dxa"/>
            <w:tcBorders>
              <w:top w:val="single" w:sz="4" w:space="0" w:color="000000"/>
              <w:left w:val="single" w:sz="4" w:space="0" w:color="000000"/>
              <w:bottom w:val="single" w:sz="4" w:space="0" w:color="000000"/>
              <w:right w:val="nil"/>
            </w:tcBorders>
            <w:vAlign w:val="bottom"/>
          </w:tcPr>
          <w:p w14:paraId="5C0F6E24" w14:textId="77777777" w:rsidR="00001312" w:rsidRDefault="00D36956" w:rsidP="00D36956">
            <w:pPr>
              <w:snapToGrid w:val="0"/>
              <w:jc w:val="center"/>
              <w:rPr>
                <w:sz w:val="16"/>
              </w:rPr>
            </w:pPr>
            <w:r>
              <w:rPr>
                <w:sz w:val="16"/>
              </w:rPr>
              <w:t>NO</w:t>
            </w:r>
          </w:p>
          <w:p w14:paraId="7BFEE972" w14:textId="68FDF780" w:rsidR="00D36956" w:rsidRDefault="00D36956" w:rsidP="00D36956">
            <w:pPr>
              <w:snapToGrid w:val="0"/>
              <w:jc w:val="center"/>
              <w:rPr>
                <w:sz w:val="16"/>
              </w:rPr>
            </w:pPr>
            <w:r>
              <w:rPr>
                <w:sz w:val="16"/>
              </w:rPr>
              <w:t>NO</w:t>
            </w:r>
          </w:p>
        </w:tc>
        <w:tc>
          <w:tcPr>
            <w:tcW w:w="829" w:type="dxa"/>
            <w:tcBorders>
              <w:top w:val="single" w:sz="4" w:space="0" w:color="000000"/>
              <w:left w:val="single" w:sz="4" w:space="0" w:color="000000"/>
              <w:bottom w:val="single" w:sz="4" w:space="0" w:color="000000"/>
              <w:right w:val="nil"/>
            </w:tcBorders>
            <w:vAlign w:val="bottom"/>
          </w:tcPr>
          <w:p w14:paraId="51C500D0" w14:textId="77777777" w:rsidR="00001312" w:rsidRDefault="00D36956">
            <w:pPr>
              <w:snapToGrid w:val="0"/>
              <w:jc w:val="center"/>
              <w:rPr>
                <w:sz w:val="16"/>
              </w:rPr>
            </w:pPr>
            <w:r>
              <w:rPr>
                <w:sz w:val="16"/>
              </w:rPr>
              <w:t>4/22/2019</w:t>
            </w:r>
          </w:p>
          <w:p w14:paraId="7D4EB66B" w14:textId="54AF64A1" w:rsidR="00D36956" w:rsidRDefault="00D36956">
            <w:pPr>
              <w:snapToGrid w:val="0"/>
              <w:jc w:val="center"/>
              <w:rPr>
                <w:sz w:val="16"/>
              </w:rPr>
            </w:pPr>
            <w:r>
              <w:rPr>
                <w:sz w:val="16"/>
              </w:rPr>
              <w:t>4/22/2019</w:t>
            </w:r>
          </w:p>
        </w:tc>
        <w:tc>
          <w:tcPr>
            <w:tcW w:w="1013" w:type="dxa"/>
            <w:tcBorders>
              <w:top w:val="single" w:sz="4" w:space="0" w:color="000000"/>
              <w:left w:val="single" w:sz="4" w:space="0" w:color="000000"/>
              <w:bottom w:val="single" w:sz="4" w:space="0" w:color="000000"/>
              <w:right w:val="nil"/>
            </w:tcBorders>
            <w:vAlign w:val="bottom"/>
          </w:tcPr>
          <w:p w14:paraId="33FA207E" w14:textId="3B77B4BC" w:rsidR="00001312" w:rsidRDefault="00D36956">
            <w:pPr>
              <w:snapToGrid w:val="0"/>
              <w:jc w:val="center"/>
              <w:rPr>
                <w:sz w:val="16"/>
              </w:rPr>
            </w:pPr>
            <w:r>
              <w:rPr>
                <w:sz w:val="16"/>
              </w:rPr>
              <w:t>0.268</w:t>
            </w:r>
          </w:p>
          <w:p w14:paraId="4FB91863" w14:textId="16E9E3A9" w:rsidR="00D36956" w:rsidRDefault="00D36956">
            <w:pPr>
              <w:snapToGrid w:val="0"/>
              <w:jc w:val="center"/>
              <w:rPr>
                <w:sz w:val="16"/>
              </w:rPr>
            </w:pPr>
            <w:r>
              <w:rPr>
                <w:sz w:val="16"/>
              </w:rPr>
              <w:t>0.383</w:t>
            </w:r>
          </w:p>
        </w:tc>
        <w:tc>
          <w:tcPr>
            <w:tcW w:w="829" w:type="dxa"/>
            <w:tcBorders>
              <w:top w:val="single" w:sz="4" w:space="0" w:color="000000"/>
              <w:left w:val="single" w:sz="4" w:space="0" w:color="000000"/>
              <w:bottom w:val="single" w:sz="4" w:space="0" w:color="000000"/>
              <w:right w:val="nil"/>
            </w:tcBorders>
            <w:vAlign w:val="bottom"/>
          </w:tcPr>
          <w:p w14:paraId="0AE96F00" w14:textId="245BE2D7" w:rsidR="00001312" w:rsidRDefault="00D36956">
            <w:pPr>
              <w:snapToGrid w:val="0"/>
              <w:jc w:val="center"/>
              <w:rPr>
                <w:sz w:val="16"/>
              </w:rPr>
            </w:pPr>
            <w:proofErr w:type="spellStart"/>
            <w:r>
              <w:rPr>
                <w:sz w:val="16"/>
              </w:rPr>
              <w:t>pCi</w:t>
            </w:r>
            <w:proofErr w:type="spellEnd"/>
            <w:r>
              <w:rPr>
                <w:sz w:val="16"/>
              </w:rPr>
              <w:t>/L</w:t>
            </w:r>
          </w:p>
        </w:tc>
        <w:tc>
          <w:tcPr>
            <w:tcW w:w="737" w:type="dxa"/>
            <w:tcBorders>
              <w:top w:val="single" w:sz="4" w:space="0" w:color="000000"/>
              <w:left w:val="single" w:sz="4" w:space="0" w:color="000000"/>
              <w:bottom w:val="single" w:sz="4" w:space="0" w:color="000000"/>
              <w:right w:val="nil"/>
            </w:tcBorders>
            <w:vAlign w:val="bottom"/>
          </w:tcPr>
          <w:p w14:paraId="38540F18" w14:textId="73B04AD5" w:rsidR="00001312" w:rsidRDefault="00D36956">
            <w:pPr>
              <w:snapToGrid w:val="0"/>
              <w:jc w:val="center"/>
              <w:rPr>
                <w:sz w:val="16"/>
              </w:rPr>
            </w:pPr>
            <w:r>
              <w:rPr>
                <w:sz w:val="16"/>
              </w:rPr>
              <w:t>0</w:t>
            </w:r>
          </w:p>
        </w:tc>
        <w:tc>
          <w:tcPr>
            <w:tcW w:w="1474" w:type="dxa"/>
            <w:tcBorders>
              <w:top w:val="single" w:sz="4" w:space="0" w:color="000000"/>
              <w:left w:val="single" w:sz="4" w:space="0" w:color="000000"/>
              <w:bottom w:val="single" w:sz="4" w:space="0" w:color="000000"/>
              <w:right w:val="nil"/>
            </w:tcBorders>
            <w:vAlign w:val="bottom"/>
          </w:tcPr>
          <w:p w14:paraId="0BD3D920" w14:textId="308183F6" w:rsidR="00001312" w:rsidRDefault="00D36956">
            <w:pPr>
              <w:snapToGrid w:val="0"/>
              <w:jc w:val="center"/>
              <w:rPr>
                <w:sz w:val="16"/>
              </w:rPr>
            </w:pPr>
            <w:r>
              <w:rPr>
                <w:sz w:val="16"/>
              </w:rPr>
              <w:t>4</w:t>
            </w:r>
          </w:p>
        </w:tc>
        <w:tc>
          <w:tcPr>
            <w:tcW w:w="2804" w:type="dxa"/>
            <w:tcBorders>
              <w:top w:val="single" w:sz="4" w:space="0" w:color="000000"/>
              <w:left w:val="single" w:sz="4" w:space="0" w:color="000000"/>
              <w:bottom w:val="single" w:sz="4" w:space="0" w:color="000000"/>
              <w:right w:val="single" w:sz="4" w:space="0" w:color="000000"/>
            </w:tcBorders>
            <w:vAlign w:val="bottom"/>
          </w:tcPr>
          <w:p w14:paraId="1F914D07" w14:textId="77777777" w:rsidR="00D36956" w:rsidRDefault="00D36956" w:rsidP="00D36956">
            <w:pPr>
              <w:pStyle w:val="Default"/>
              <w:jc w:val="center"/>
              <w:rPr>
                <w:sz w:val="17"/>
                <w:szCs w:val="17"/>
              </w:rPr>
            </w:pPr>
            <w:r>
              <w:rPr>
                <w:sz w:val="17"/>
                <w:szCs w:val="17"/>
              </w:rPr>
              <w:t xml:space="preserve">Erosion of natural deposits </w:t>
            </w:r>
          </w:p>
          <w:p w14:paraId="593D4617" w14:textId="2662025C" w:rsidR="00001312" w:rsidRDefault="00001312">
            <w:pPr>
              <w:snapToGrid w:val="0"/>
              <w:jc w:val="center"/>
              <w:rPr>
                <w:sz w:val="16"/>
              </w:rPr>
            </w:pPr>
          </w:p>
        </w:tc>
      </w:tr>
    </w:tbl>
    <w:p w14:paraId="2508FCE1" w14:textId="25FA75F2" w:rsidR="00767125" w:rsidRDefault="00DC7F6C">
      <w:pPr>
        <w:jc w:val="both"/>
        <w:rPr>
          <w:noProof/>
          <w:sz w:val="22"/>
        </w:rPr>
      </w:pPr>
      <w:r>
        <w:rPr>
          <w:noProof/>
        </w:rPr>
        <mc:AlternateContent>
          <mc:Choice Requires="wps">
            <w:drawing>
              <wp:anchor distT="0" distB="0" distL="114300" distR="114300" simplePos="0" relativeHeight="251657728" behindDoc="0" locked="0" layoutInCell="0" allowOverlap="1" wp14:anchorId="2AD0F575" wp14:editId="178973BD">
                <wp:simplePos x="0" y="0"/>
                <wp:positionH relativeFrom="column">
                  <wp:posOffset>-45720</wp:posOffset>
                </wp:positionH>
                <wp:positionV relativeFrom="paragraph">
                  <wp:posOffset>43815</wp:posOffset>
                </wp:positionV>
                <wp:extent cx="58521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C321E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45pt" to="457.2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" o:allowincell="f" strokeweight=".26mm">
                <v:stroke joinstyle="miter"/>
              </v:line>
            </w:pict>
          </mc:Fallback>
        </mc:AlternateContent>
      </w:r>
    </w:p>
    <w:p w14:paraId="53F7F9E7" w14:textId="77777777" w:rsidR="00767125" w:rsidRDefault="00767125">
      <w:pPr>
        <w:jc w:val="both"/>
        <w:rPr>
          <w:sz w:val="22"/>
        </w:rPr>
      </w:pPr>
    </w:p>
    <w:p w14:paraId="21C9977C" w14:textId="63C7E1D6" w:rsidR="00961100" w:rsidRDefault="00D72274" w:rsidP="00961100">
      <w:pPr>
        <w:spacing w:before="120"/>
        <w:jc w:val="both"/>
        <w:rPr>
          <w:color w:val="0000FF"/>
        </w:rPr>
      </w:pPr>
      <w:r>
        <w:rPr>
          <w:color w:val="0000FF"/>
        </w:rPr>
        <w:lastRenderedPageBreak/>
        <w:t>1</w:t>
      </w:r>
      <w:r w:rsidR="00961100">
        <w:rPr>
          <w:color w:val="0000FF"/>
        </w:rPr>
        <w:t xml:space="preserve"> – </w:t>
      </w:r>
      <w:bookmarkStart w:id="0" w:name="_Hlk192082655"/>
      <w:r w:rsidR="00961100">
        <w:rPr>
          <w:color w:val="0000FF"/>
        </w:rPr>
        <w:t>The level presented is the 90th percentile of the 20 sites tested. A percentile is a value on a scale of 100 that indicates the percent measurements that is equal to or below it. This means in our system copper levels in 20 sites are below the 90</w:t>
      </w:r>
      <w:r w:rsidR="00961100" w:rsidRPr="00FF56F4">
        <w:rPr>
          <w:color w:val="0000FF"/>
          <w:vertAlign w:val="superscript"/>
        </w:rPr>
        <w:t>th</w:t>
      </w:r>
      <w:r w:rsidR="00961100">
        <w:rPr>
          <w:color w:val="0000FF"/>
        </w:rPr>
        <w:t xml:space="preserve"> percentile value. The action level for copper was not exceeded at any of the sites tested.</w:t>
      </w:r>
      <w:bookmarkEnd w:id="0"/>
    </w:p>
    <w:p w14:paraId="4DC53FEB" w14:textId="47B6570A" w:rsidR="00961100" w:rsidRDefault="00D72274" w:rsidP="00961100">
      <w:pPr>
        <w:spacing w:before="120"/>
        <w:jc w:val="both"/>
        <w:rPr>
          <w:color w:val="0000FF"/>
        </w:rPr>
      </w:pPr>
      <w:r>
        <w:rPr>
          <w:color w:val="0000FF"/>
        </w:rPr>
        <w:t>2</w:t>
      </w:r>
      <w:r w:rsidR="00961100">
        <w:rPr>
          <w:color w:val="0000FF"/>
        </w:rPr>
        <w:t xml:space="preserve"> – The level presented is the 90th percentile of the </w:t>
      </w:r>
      <w:r w:rsidR="008837A2">
        <w:rPr>
          <w:color w:val="0000FF"/>
        </w:rPr>
        <w:t>20</w:t>
      </w:r>
      <w:r w:rsidR="00961100">
        <w:rPr>
          <w:color w:val="0000FF"/>
        </w:rPr>
        <w:t xml:space="preserve"> sites tested.  The action level for lead was </w:t>
      </w:r>
      <w:r w:rsidR="008837A2">
        <w:rPr>
          <w:color w:val="0000FF"/>
        </w:rPr>
        <w:t xml:space="preserve">not </w:t>
      </w:r>
      <w:r w:rsidR="00961100">
        <w:rPr>
          <w:color w:val="0000FF"/>
        </w:rPr>
        <w:t xml:space="preserve">exceeded at </w:t>
      </w:r>
      <w:r w:rsidR="008837A2">
        <w:rPr>
          <w:color w:val="0000FF"/>
        </w:rPr>
        <w:t>any of the</w:t>
      </w:r>
      <w:r w:rsidR="00961100">
        <w:rPr>
          <w:color w:val="0000FF"/>
        </w:rPr>
        <w:t xml:space="preserve"> sites tested.</w:t>
      </w:r>
    </w:p>
    <w:p w14:paraId="603582E2" w14:textId="77777777" w:rsidR="00767125" w:rsidRDefault="00767125">
      <w:pPr>
        <w:jc w:val="both"/>
        <w:rPr>
          <w:sz w:val="22"/>
        </w:rPr>
      </w:pPr>
    </w:p>
    <w:p w14:paraId="7FEB1288" w14:textId="77777777" w:rsidR="00767125" w:rsidRDefault="00767125">
      <w:pPr>
        <w:jc w:val="both"/>
        <w:rPr>
          <w:b/>
          <w:sz w:val="22"/>
        </w:rPr>
      </w:pPr>
      <w:r>
        <w:rPr>
          <w:b/>
          <w:sz w:val="22"/>
        </w:rPr>
        <w:t>Definitions:</w:t>
      </w:r>
    </w:p>
    <w:p w14:paraId="53605E9C" w14:textId="77777777" w:rsidR="00767125" w:rsidRDefault="00767125">
      <w:pPr>
        <w:jc w:val="both"/>
        <w:rPr>
          <w:sz w:val="22"/>
        </w:rPr>
      </w:pPr>
    </w:p>
    <w:p w14:paraId="331A6575" w14:textId="77777777" w:rsidR="00767125" w:rsidRDefault="00767125">
      <w:pPr>
        <w:rPr>
          <w:sz w:val="22"/>
        </w:rPr>
      </w:pPr>
      <w:r>
        <w:rPr>
          <w:b/>
          <w:i/>
          <w:sz w:val="22"/>
          <w:u w:val="single"/>
        </w:rPr>
        <w:t>Maximum Contaminant Level  (MCL)</w:t>
      </w:r>
      <w:r>
        <w:rPr>
          <w:sz w:val="22"/>
        </w:rPr>
        <w:t xml:space="preserve">: The highest level of </w:t>
      </w:r>
      <w:proofErr w:type="gramStart"/>
      <w:r>
        <w:rPr>
          <w:sz w:val="22"/>
        </w:rPr>
        <w:t>a contaminant</w:t>
      </w:r>
      <w:proofErr w:type="gramEnd"/>
      <w:r>
        <w:rPr>
          <w:sz w:val="22"/>
        </w:rPr>
        <w:t xml:space="preserve"> that is allowed in drinking water.  MCLs are set as close to the MCLGs as feasible.</w:t>
      </w:r>
    </w:p>
    <w:p w14:paraId="16B30ABB" w14:textId="77777777" w:rsidR="00767125" w:rsidRDefault="00767125">
      <w:pPr>
        <w:rPr>
          <w:sz w:val="22"/>
        </w:rPr>
      </w:pPr>
      <w:r>
        <w:rPr>
          <w:b/>
          <w:i/>
          <w:sz w:val="22"/>
          <w:u w:val="single"/>
        </w:rPr>
        <w:t>Maximum Contaminant Level Goal (MCLG)</w:t>
      </w:r>
      <w:r>
        <w:rPr>
          <w:sz w:val="22"/>
        </w:rPr>
        <w:t>: The level of a contaminant in drinking water below which there is no known or expected risk to health.  MCLGs allow for a margin of safety.</w:t>
      </w:r>
    </w:p>
    <w:p w14:paraId="6DAF5783" w14:textId="77777777" w:rsidR="00767125" w:rsidRDefault="00767125">
      <w:pPr>
        <w:rPr>
          <w:sz w:val="22"/>
        </w:rPr>
      </w:pPr>
      <w:r>
        <w:rPr>
          <w:b/>
          <w:i/>
          <w:sz w:val="22"/>
          <w:u w:val="single"/>
        </w:rPr>
        <w:t>Maximum Residual Disinfectant Level (MRDL)</w:t>
      </w:r>
      <w:r>
        <w:rPr>
          <w:sz w:val="22"/>
        </w:rPr>
        <w:t>: The highest level of a disinfectant allowed in drinking water.  There is convincing evidence that addition of a disinfectant is necessary for control of microbial contaminants.</w:t>
      </w:r>
    </w:p>
    <w:p w14:paraId="7ABD238A" w14:textId="77777777" w:rsidR="00767125" w:rsidRDefault="00767125">
      <w:pPr>
        <w:rPr>
          <w:sz w:val="22"/>
        </w:rPr>
      </w:pPr>
      <w:r>
        <w:rPr>
          <w:b/>
          <w:i/>
          <w:sz w:val="22"/>
          <w:u w:val="single"/>
        </w:rPr>
        <w:t>Maximum Residual Disinfectant Level Goal (MRDLG)</w:t>
      </w:r>
      <w:r>
        <w:rPr>
          <w:sz w:val="22"/>
        </w:rPr>
        <w:t>: The level of a drinking water disinfectant below which there is no known or expected risk to health.  MRDLGs do not reflect the benefits of the use of disinfectants to control microbial contamination.</w:t>
      </w:r>
    </w:p>
    <w:p w14:paraId="3A4C2460" w14:textId="6C2E5537" w:rsidR="00B11614" w:rsidRPr="004C4AE0" w:rsidRDefault="00767125" w:rsidP="004C4AE0">
      <w:pPr>
        <w:rPr>
          <w:sz w:val="22"/>
        </w:rPr>
      </w:pPr>
      <w:r>
        <w:rPr>
          <w:b/>
          <w:i/>
          <w:sz w:val="22"/>
          <w:u w:val="single"/>
        </w:rPr>
        <w:t>Action Level  (AL)</w:t>
      </w:r>
      <w:r>
        <w:rPr>
          <w:sz w:val="22"/>
        </w:rPr>
        <w:t>: The concentration of a contaminant which, if exceeded, triggers treatment or other requirements which a water system must follow.</w:t>
      </w:r>
    </w:p>
    <w:p w14:paraId="161C3C69" w14:textId="77777777" w:rsidR="00767125" w:rsidRDefault="00767125">
      <w:pPr>
        <w:rPr>
          <w:sz w:val="22"/>
        </w:rPr>
      </w:pPr>
      <w:r>
        <w:rPr>
          <w:b/>
          <w:i/>
          <w:sz w:val="22"/>
          <w:u w:val="single"/>
        </w:rPr>
        <w:t>Non-Detects (ND)</w:t>
      </w:r>
      <w:r>
        <w:rPr>
          <w:sz w:val="22"/>
        </w:rPr>
        <w:t>: Laboratory analysis indicates that the constituent is not present.</w:t>
      </w:r>
    </w:p>
    <w:p w14:paraId="28A5EF31" w14:textId="77777777" w:rsidR="00767125" w:rsidRDefault="00767125">
      <w:pPr>
        <w:rPr>
          <w:sz w:val="22"/>
        </w:rPr>
      </w:pPr>
      <w:r>
        <w:rPr>
          <w:b/>
          <w:i/>
          <w:sz w:val="22"/>
          <w:u w:val="single"/>
        </w:rPr>
        <w:t>Milligrams per liter (mg/l)</w:t>
      </w:r>
      <w:r>
        <w:rPr>
          <w:sz w:val="22"/>
        </w:rPr>
        <w:t>: Corresponds to one part of liquid in one million parts of liquid (parts per million - ppm).</w:t>
      </w:r>
    </w:p>
    <w:p w14:paraId="00D5E03B" w14:textId="77777777" w:rsidR="00767125" w:rsidRDefault="00767125">
      <w:pPr>
        <w:rPr>
          <w:sz w:val="22"/>
        </w:rPr>
      </w:pPr>
      <w:r>
        <w:rPr>
          <w:b/>
          <w:i/>
          <w:sz w:val="22"/>
          <w:u w:val="single"/>
        </w:rPr>
        <w:t>Micrograms per liter (ug/l)</w:t>
      </w:r>
      <w:r>
        <w:rPr>
          <w:sz w:val="22"/>
        </w:rPr>
        <w:t>: Corresponds to one part of liquid in one billion parts of liquid (parts per billion - ppb).</w:t>
      </w:r>
    </w:p>
    <w:p w14:paraId="4E473BC2" w14:textId="77777777" w:rsidR="00767125" w:rsidRDefault="00767125">
      <w:pPr>
        <w:rPr>
          <w:sz w:val="22"/>
        </w:rPr>
      </w:pPr>
      <w:r>
        <w:rPr>
          <w:b/>
          <w:i/>
          <w:sz w:val="22"/>
          <w:u w:val="single"/>
        </w:rPr>
        <w:t>Picocuries per liter (</w:t>
      </w:r>
      <w:proofErr w:type="spellStart"/>
      <w:r>
        <w:rPr>
          <w:b/>
          <w:i/>
          <w:sz w:val="22"/>
          <w:u w:val="single"/>
        </w:rPr>
        <w:t>pCi</w:t>
      </w:r>
      <w:proofErr w:type="spellEnd"/>
      <w:r>
        <w:rPr>
          <w:b/>
          <w:i/>
          <w:sz w:val="22"/>
          <w:u w:val="single"/>
        </w:rPr>
        <w:t>/L)</w:t>
      </w:r>
      <w:r>
        <w:rPr>
          <w:sz w:val="22"/>
        </w:rPr>
        <w:t>: A measure of the radioactivity in water.</w:t>
      </w:r>
    </w:p>
    <w:p w14:paraId="1DCC735F" w14:textId="77777777" w:rsidR="00767125" w:rsidRDefault="00767125">
      <w:pPr>
        <w:rPr>
          <w:sz w:val="22"/>
        </w:rPr>
      </w:pPr>
      <w:r>
        <w:rPr>
          <w:b/>
          <w:i/>
          <w:sz w:val="22"/>
          <w:u w:val="single"/>
        </w:rPr>
        <w:t>Millirems per year (mrem/yr)</w:t>
      </w:r>
      <w:r>
        <w:rPr>
          <w:sz w:val="22"/>
        </w:rPr>
        <w:t>: A measure of radiation absorbed by the body.</w:t>
      </w:r>
    </w:p>
    <w:p w14:paraId="4772BA95" w14:textId="77777777" w:rsidR="00767125" w:rsidRDefault="00767125">
      <w:pPr>
        <w:rPr>
          <w:sz w:val="22"/>
        </w:rPr>
      </w:pPr>
      <w:r>
        <w:rPr>
          <w:b/>
          <w:i/>
          <w:sz w:val="22"/>
          <w:u w:val="single"/>
        </w:rPr>
        <w:t>Million Fibers per Liter (MFL)</w:t>
      </w:r>
      <w:r>
        <w:rPr>
          <w:sz w:val="22"/>
        </w:rPr>
        <w:t>: A measure of the presence of asbestos fibers that are longer than 10 micrometers.</w:t>
      </w:r>
    </w:p>
    <w:p w14:paraId="176CD361" w14:textId="77777777" w:rsidR="00767125" w:rsidRDefault="00767125">
      <w:pPr>
        <w:jc w:val="both"/>
        <w:rPr>
          <w:sz w:val="22"/>
        </w:rPr>
      </w:pPr>
    </w:p>
    <w:p w14:paraId="44F5DD45" w14:textId="77777777" w:rsidR="00767125" w:rsidRDefault="00767125">
      <w:pPr>
        <w:jc w:val="both"/>
        <w:rPr>
          <w:sz w:val="22"/>
        </w:rPr>
      </w:pPr>
    </w:p>
    <w:p w14:paraId="27368047" w14:textId="77777777" w:rsidR="00767125" w:rsidRPr="001E268D" w:rsidRDefault="00767125">
      <w:pPr>
        <w:jc w:val="both"/>
        <w:rPr>
          <w:b/>
          <w:sz w:val="28"/>
          <w:szCs w:val="28"/>
        </w:rPr>
      </w:pPr>
      <w:r w:rsidRPr="001E268D">
        <w:rPr>
          <w:b/>
          <w:sz w:val="28"/>
          <w:szCs w:val="28"/>
        </w:rPr>
        <w:t>WHAT DOES THIS INFORMATION MEAN?</w:t>
      </w:r>
    </w:p>
    <w:p w14:paraId="214517AB" w14:textId="552BAA91" w:rsidR="00E64DB4" w:rsidRDefault="00E64DB4" w:rsidP="5BB550BA">
      <w:pPr>
        <w:jc w:val="both"/>
        <w:rPr>
          <w:sz w:val="22"/>
          <w:szCs w:val="22"/>
        </w:rPr>
      </w:pPr>
    </w:p>
    <w:p w14:paraId="4412382A" w14:textId="198DCF26" w:rsidR="00767125" w:rsidRDefault="00767125">
      <w:pPr>
        <w:jc w:val="both"/>
        <w:rPr>
          <w:sz w:val="22"/>
        </w:rPr>
      </w:pPr>
      <w:r>
        <w:rPr>
          <w:sz w:val="22"/>
        </w:rPr>
        <w:t>As you can see by the table, our system had no violations.  We have learned through our testing that some contaminants have been detected; however, these contaminants were detected below the level allowed by the State.</w:t>
      </w:r>
    </w:p>
    <w:p w14:paraId="7634793C" w14:textId="11684915" w:rsidR="00767125" w:rsidRDefault="00767125">
      <w:pPr>
        <w:jc w:val="both"/>
        <w:rPr>
          <w:sz w:val="22"/>
        </w:rPr>
      </w:pPr>
      <w:r>
        <w:rPr>
          <w:sz w:val="22"/>
        </w:rPr>
        <w:t xml:space="preserve">As you can see </w:t>
      </w:r>
      <w:proofErr w:type="gramStart"/>
      <w:r>
        <w:rPr>
          <w:sz w:val="22"/>
        </w:rPr>
        <w:t>by</w:t>
      </w:r>
      <w:proofErr w:type="gramEnd"/>
      <w:r>
        <w:rPr>
          <w:sz w:val="22"/>
        </w:rPr>
        <w:t xml:space="preserve"> the table, our system had no violations, but we have learned through our testing that some contaminants have been detected; however, these contaminants were detected below New York State requirements.  Although nitrate was detected below the MCL, it was detected at </w:t>
      </w:r>
      <w:r>
        <w:rPr>
          <w:color w:val="0000FF"/>
          <w:sz w:val="22"/>
        </w:rPr>
        <w:t>(</w:t>
      </w:r>
      <w:r w:rsidR="00515576">
        <w:rPr>
          <w:color w:val="0000FF"/>
          <w:sz w:val="22"/>
        </w:rPr>
        <w:t>well</w:t>
      </w:r>
      <w:r w:rsidR="00F45DC0">
        <w:rPr>
          <w:color w:val="0000FF"/>
          <w:sz w:val="22"/>
        </w:rPr>
        <w:t>#2</w:t>
      </w:r>
      <w:r w:rsidR="00A77029">
        <w:rPr>
          <w:color w:val="0000FF"/>
          <w:sz w:val="22"/>
        </w:rPr>
        <w:t xml:space="preserve"> </w:t>
      </w:r>
      <w:r w:rsidR="00F45DC0">
        <w:rPr>
          <w:color w:val="0000FF"/>
          <w:sz w:val="22"/>
        </w:rPr>
        <w:t>-</w:t>
      </w:r>
      <w:r w:rsidR="00A77029">
        <w:rPr>
          <w:color w:val="0000FF"/>
          <w:sz w:val="22"/>
        </w:rPr>
        <w:t xml:space="preserve"> </w:t>
      </w:r>
      <w:r w:rsidR="00F45DC0">
        <w:rPr>
          <w:color w:val="0000FF"/>
          <w:sz w:val="22"/>
        </w:rPr>
        <w:t>2.49</w:t>
      </w:r>
      <w:r w:rsidR="00B525AE">
        <w:rPr>
          <w:color w:val="0000FF"/>
          <w:sz w:val="22"/>
        </w:rPr>
        <w:t>mg/l</w:t>
      </w:r>
      <w:r w:rsidR="00966AFC">
        <w:rPr>
          <w:color w:val="0000FF"/>
          <w:sz w:val="22"/>
        </w:rPr>
        <w:t xml:space="preserve"> and well#3</w:t>
      </w:r>
      <w:r w:rsidR="00A77029">
        <w:rPr>
          <w:color w:val="0000FF"/>
          <w:sz w:val="22"/>
        </w:rPr>
        <w:t xml:space="preserve"> </w:t>
      </w:r>
      <w:r w:rsidR="00966AFC">
        <w:rPr>
          <w:color w:val="0000FF"/>
          <w:sz w:val="22"/>
        </w:rPr>
        <w:t>-</w:t>
      </w:r>
      <w:r w:rsidR="00A77029">
        <w:rPr>
          <w:color w:val="0000FF"/>
          <w:sz w:val="22"/>
        </w:rPr>
        <w:t xml:space="preserve"> </w:t>
      </w:r>
      <w:r w:rsidR="00966AFC">
        <w:rPr>
          <w:color w:val="0000FF"/>
          <w:sz w:val="22"/>
        </w:rPr>
        <w:t>2.44 m</w:t>
      </w:r>
      <w:r w:rsidR="00B525AE">
        <w:rPr>
          <w:color w:val="0000FF"/>
          <w:sz w:val="22"/>
        </w:rPr>
        <w:t>g/l</w:t>
      </w:r>
      <w:r>
        <w:rPr>
          <w:color w:val="0000FF"/>
          <w:sz w:val="22"/>
        </w:rPr>
        <w:t>)</w:t>
      </w:r>
      <w:r w:rsidR="001056DA">
        <w:rPr>
          <w:sz w:val="22"/>
        </w:rPr>
        <w:t xml:space="preserve">. </w:t>
      </w:r>
      <w:r>
        <w:rPr>
          <w:sz w:val="22"/>
        </w:rPr>
        <w:t>Therefore, we are required to present the following information on nitrate in drinking water:</w:t>
      </w:r>
    </w:p>
    <w:p w14:paraId="561BE210" w14:textId="7050A52A" w:rsidR="00767125" w:rsidRDefault="001056DA">
      <w:pPr>
        <w:jc w:val="both"/>
        <w:rPr>
          <w:sz w:val="22"/>
        </w:rPr>
      </w:pPr>
      <w:r>
        <w:rPr>
          <w:sz w:val="22"/>
        </w:rPr>
        <w:t>Nitrate in drinking water at levels above 10 mg/l is a health risk for infants of less than six months of age.  High nitrate levels in drinking water can cause blue baby syndrome.  Nitrate levels may rise quickly for short periods of time because of rainfall or agricultural activity.  If you are caring for an infant, you should ask for advice from your</w:t>
      </w:r>
      <w:r w:rsidR="007E38A3">
        <w:rPr>
          <w:sz w:val="22"/>
        </w:rPr>
        <w:t xml:space="preserve"> health care provider.</w:t>
      </w:r>
    </w:p>
    <w:p w14:paraId="60DD3D95" w14:textId="22906AC0" w:rsidR="00B244DA" w:rsidRDefault="00B244DA">
      <w:pPr>
        <w:jc w:val="both"/>
        <w:rPr>
          <w:sz w:val="22"/>
        </w:rPr>
      </w:pPr>
    </w:p>
    <w:p w14:paraId="60AA7124" w14:textId="77777777" w:rsidR="00B244DA" w:rsidRPr="000B5F04" w:rsidRDefault="00B244DA" w:rsidP="00B244DA">
      <w:pPr>
        <w:jc w:val="both"/>
        <w:rPr>
          <w:i/>
          <w:iCs/>
          <w:sz w:val="22"/>
          <w:szCs w:val="22"/>
        </w:rPr>
      </w:pPr>
      <w:r w:rsidRPr="000B5F04">
        <w:rPr>
          <w:sz w:val="22"/>
          <w:szCs w:val="22"/>
        </w:rPr>
        <w:t xml:space="preserve">Lead can cause serious health effects in people of all ages, especially pregnant people, infants (both formula-fed and breastfed), and young children. Lead in drinking water is primarily from materials and parts used in service lines and in home plumbing. </w:t>
      </w:r>
      <w:r>
        <w:rPr>
          <w:rFonts w:eastAsia="Lucida Sans Unicode"/>
          <w:i/>
          <w:iCs/>
          <w:color w:val="4472C4" w:themeColor="accent1"/>
          <w:kern w:val="1"/>
          <w:sz w:val="23"/>
          <w:szCs w:val="24"/>
        </w:rPr>
        <w:t>Newton Water Works</w:t>
      </w:r>
      <w:r w:rsidRPr="000B5F04">
        <w:rPr>
          <w:sz w:val="22"/>
          <w:szCs w:val="22"/>
        </w:rPr>
        <w:t xml:space="preserve"> is responsible for providing high quality drinking water and removing lead pipes but cannot control the variety of materials used in </w:t>
      </w:r>
      <w:r w:rsidRPr="000B5F04">
        <w:rPr>
          <w:sz w:val="22"/>
          <w:szCs w:val="22"/>
        </w:rPr>
        <w:lastRenderedPageBreak/>
        <w:t xml:space="preserve">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contact </w:t>
      </w:r>
      <w:r>
        <w:rPr>
          <w:rFonts w:eastAsia="Lucida Sans Unicode"/>
          <w:i/>
          <w:iCs/>
          <w:color w:val="4472C4" w:themeColor="accent1"/>
          <w:kern w:val="1"/>
          <w:sz w:val="23"/>
          <w:szCs w:val="24"/>
        </w:rPr>
        <w:t>Newton Water Works (607-749-2511)</w:t>
      </w:r>
      <w:r w:rsidRPr="000B5F04">
        <w:rPr>
          <w:sz w:val="22"/>
          <w:szCs w:val="22"/>
        </w:rPr>
        <w:t xml:space="preserve">. Information on lead in drinking water, testing methods, and steps you can take to minimize exposure is available at </w:t>
      </w:r>
      <w:hyperlink r:id="rId9" w:tgtFrame="_blank" w:history="1">
        <w:r w:rsidRPr="000B5F04">
          <w:rPr>
            <w:rStyle w:val="Hyperlink"/>
            <w:i/>
            <w:iCs/>
            <w:sz w:val="22"/>
            <w:szCs w:val="22"/>
          </w:rPr>
          <w:t>https://www.epa.gov/safewater/lead</w:t>
        </w:r>
      </w:hyperlink>
      <w:r w:rsidRPr="000B5F04">
        <w:rPr>
          <w:rStyle w:val="Emphasis"/>
          <w:sz w:val="22"/>
          <w:szCs w:val="22"/>
        </w:rPr>
        <w:t>.</w:t>
      </w:r>
    </w:p>
    <w:p w14:paraId="195C17A0" w14:textId="77777777" w:rsidR="00B244DA" w:rsidRDefault="00B244DA">
      <w:pPr>
        <w:jc w:val="both"/>
        <w:rPr>
          <w:sz w:val="22"/>
        </w:rPr>
      </w:pPr>
    </w:p>
    <w:p w14:paraId="7E113114" w14:textId="77777777" w:rsidR="00767125" w:rsidRDefault="00767125">
      <w:pPr>
        <w:jc w:val="both"/>
        <w:rPr>
          <w:sz w:val="22"/>
        </w:rPr>
      </w:pPr>
    </w:p>
    <w:p w14:paraId="7494D562" w14:textId="77777777" w:rsidR="00767125" w:rsidRDefault="00767125">
      <w:pPr>
        <w:jc w:val="both"/>
        <w:rPr>
          <w:b/>
          <w:sz w:val="28"/>
        </w:rPr>
      </w:pPr>
      <w:r>
        <w:rPr>
          <w:b/>
          <w:sz w:val="28"/>
        </w:rPr>
        <w:t>IS OUR WATER SYSTEM MEETING OTHER RULES THAT GOVERN OPERATIONS?</w:t>
      </w:r>
    </w:p>
    <w:p w14:paraId="40B6ABE0" w14:textId="4CC63E82" w:rsidR="00767125" w:rsidRDefault="00767125" w:rsidP="233BB13B">
      <w:pPr>
        <w:jc w:val="both"/>
        <w:rPr>
          <w:sz w:val="22"/>
          <w:szCs w:val="22"/>
        </w:rPr>
      </w:pPr>
      <w:r w:rsidRPr="233BB13B">
        <w:rPr>
          <w:sz w:val="22"/>
          <w:szCs w:val="22"/>
        </w:rPr>
        <w:t xml:space="preserve">During </w:t>
      </w:r>
      <w:r w:rsidR="00D65ABE">
        <w:rPr>
          <w:sz w:val="22"/>
        </w:rPr>
        <w:tab/>
      </w:r>
      <w:r w:rsidR="7670969F" w:rsidRPr="233BB13B">
        <w:rPr>
          <w:sz w:val="22"/>
          <w:szCs w:val="22"/>
        </w:rPr>
        <w:t>202</w:t>
      </w:r>
      <w:r w:rsidR="00FF56F4">
        <w:rPr>
          <w:sz w:val="22"/>
          <w:szCs w:val="22"/>
        </w:rPr>
        <w:t>4</w:t>
      </w:r>
      <w:r w:rsidRPr="233BB13B">
        <w:rPr>
          <w:sz w:val="22"/>
          <w:szCs w:val="22"/>
        </w:rPr>
        <w:t>, our system was in compliance with applicable State drinking water operating, monitoring and reporting requirements.</w:t>
      </w:r>
    </w:p>
    <w:p w14:paraId="1E593DD5" w14:textId="4EBE5C6E" w:rsidR="00767125" w:rsidRDefault="00767125">
      <w:pPr>
        <w:jc w:val="both"/>
        <w:rPr>
          <w:sz w:val="22"/>
        </w:rPr>
      </w:pPr>
    </w:p>
    <w:p w14:paraId="0C41A022" w14:textId="77777777" w:rsidR="00767125" w:rsidRDefault="00767125">
      <w:pPr>
        <w:jc w:val="both"/>
        <w:rPr>
          <w:sz w:val="22"/>
        </w:rPr>
      </w:pPr>
    </w:p>
    <w:p w14:paraId="70F9AA77" w14:textId="5457FA5B" w:rsidR="00D968A7" w:rsidRPr="00F34ED6" w:rsidRDefault="00D968A7" w:rsidP="00D968A7">
      <w:pPr>
        <w:jc w:val="both"/>
        <w:rPr>
          <w:sz w:val="28"/>
          <w:szCs w:val="28"/>
        </w:rPr>
      </w:pPr>
      <w:bookmarkStart w:id="1" w:name="_Hlk192087863"/>
      <w:r w:rsidRPr="001E268D">
        <w:rPr>
          <w:b/>
          <w:bCs/>
          <w:sz w:val="28"/>
          <w:szCs w:val="28"/>
        </w:rPr>
        <w:t>INFORMATION ON LEAD SERVICE LINE INVENTORY</w:t>
      </w:r>
    </w:p>
    <w:p w14:paraId="350D897F" w14:textId="585C4A6B" w:rsidR="00D968A7" w:rsidRPr="001E268D" w:rsidRDefault="00D968A7" w:rsidP="00D968A7">
      <w:pPr>
        <w:jc w:val="both"/>
        <w:rPr>
          <w:sz w:val="22"/>
        </w:rPr>
      </w:pPr>
      <w:r w:rsidRPr="001E268D">
        <w:rPr>
          <w:sz w:val="22"/>
        </w:rPr>
        <w:t xml:space="preserve">A Lead Service Line (LSL) is defined as any portion of pipe that is made of lead which connects the water main to the building inlet. An LSL may be owned by the water system, owned by the property owner, or both. The inventory includes both potable and non-potable SLs within a system. In accordance with the federal Lead and Copper Rule Revisions (LCRR) our system has prepared a lead service line inventory and have made it publicly accessible by </w:t>
      </w:r>
      <w:r w:rsidR="009D1827">
        <w:rPr>
          <w:color w:val="0000FF"/>
          <w:sz w:val="22"/>
        </w:rPr>
        <w:t xml:space="preserve">requesting </w:t>
      </w:r>
      <w:r w:rsidR="007E4AD8">
        <w:rPr>
          <w:color w:val="0000FF"/>
          <w:sz w:val="22"/>
        </w:rPr>
        <w:t>a copy of it at the Town Hall</w:t>
      </w:r>
      <w:r w:rsidR="009D1827">
        <w:rPr>
          <w:color w:val="0000FF"/>
          <w:sz w:val="22"/>
        </w:rPr>
        <w:t>, l</w:t>
      </w:r>
      <w:r w:rsidR="00382176">
        <w:rPr>
          <w:color w:val="0000FF"/>
          <w:sz w:val="22"/>
        </w:rPr>
        <w:t>ocated at 31 North Main Street</w:t>
      </w:r>
      <w:r w:rsidR="009D1827">
        <w:rPr>
          <w:color w:val="0000FF"/>
          <w:sz w:val="22"/>
        </w:rPr>
        <w:t xml:space="preserve"> or accessing it at </w:t>
      </w:r>
      <w:hyperlink r:id="rId10" w:history="1">
        <w:r w:rsidR="00485229">
          <w:rPr>
            <w:rStyle w:val="Hyperlink"/>
            <w:rFonts w:ascii="Aptos" w:hAnsi="Aptos"/>
          </w:rPr>
          <w:t>https://health.data.ny.gov/d/fkii-zkcq</w:t>
        </w:r>
      </w:hyperlink>
      <w:r w:rsidR="00485229">
        <w:rPr>
          <w:rFonts w:ascii="Aptos" w:hAnsi="Aptos"/>
        </w:rPr>
        <w:t xml:space="preserve"> . </w:t>
      </w:r>
    </w:p>
    <w:p w14:paraId="6360A720" w14:textId="77777777" w:rsidR="00D968A7" w:rsidRPr="001E268D" w:rsidRDefault="00D968A7" w:rsidP="00D968A7">
      <w:pPr>
        <w:jc w:val="both"/>
        <w:rPr>
          <w:sz w:val="22"/>
        </w:rPr>
      </w:pPr>
      <w:r w:rsidRPr="001E268D">
        <w:rPr>
          <w:sz w:val="22"/>
        </w:rPr>
        <w:t> </w:t>
      </w:r>
    </w:p>
    <w:bookmarkEnd w:id="1"/>
    <w:p w14:paraId="6C38F5EE" w14:textId="77777777" w:rsidR="00D968A7" w:rsidRDefault="00D968A7">
      <w:pPr>
        <w:jc w:val="both"/>
        <w:rPr>
          <w:sz w:val="22"/>
        </w:rPr>
      </w:pPr>
    </w:p>
    <w:p w14:paraId="1108CCFE" w14:textId="77777777" w:rsidR="00767125" w:rsidRDefault="00767125">
      <w:pPr>
        <w:jc w:val="both"/>
        <w:rPr>
          <w:b/>
          <w:sz w:val="28"/>
        </w:rPr>
      </w:pPr>
      <w:r>
        <w:rPr>
          <w:b/>
          <w:sz w:val="28"/>
        </w:rPr>
        <w:t>DO I NEED TO TAKE SPECIAL PRECAUTIONS?</w:t>
      </w:r>
    </w:p>
    <w:p w14:paraId="430CAF5F" w14:textId="2A2227E8" w:rsidR="00767125" w:rsidRDefault="00767125">
      <w:pPr>
        <w:jc w:val="both"/>
        <w:rPr>
          <w:sz w:val="22"/>
        </w:rPr>
      </w:pPr>
      <w:r>
        <w:rPr>
          <w:sz w:val="22"/>
        </w:rPr>
        <w:t>Although our drinking water met or exceeded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Giardia and other microbial pathogens are available from the Safe Drinking Water Hotline (800-426-4791).</w:t>
      </w:r>
    </w:p>
    <w:p w14:paraId="58B09C2A" w14:textId="77777777" w:rsidR="00767125" w:rsidRDefault="00767125">
      <w:pPr>
        <w:jc w:val="both"/>
        <w:rPr>
          <w:sz w:val="22"/>
        </w:rPr>
      </w:pPr>
    </w:p>
    <w:p w14:paraId="4A75399C" w14:textId="77777777" w:rsidR="00767125" w:rsidRDefault="00767125">
      <w:pPr>
        <w:jc w:val="both"/>
        <w:rPr>
          <w:sz w:val="22"/>
        </w:rPr>
      </w:pPr>
    </w:p>
    <w:p w14:paraId="756124C2" w14:textId="1288D01B" w:rsidR="00767125" w:rsidRPr="00C47D83" w:rsidRDefault="00767125">
      <w:pPr>
        <w:jc w:val="both"/>
        <w:rPr>
          <w:b/>
          <w:sz w:val="28"/>
        </w:rPr>
      </w:pPr>
      <w:r>
        <w:rPr>
          <w:b/>
          <w:sz w:val="28"/>
        </w:rPr>
        <w:t>WHY SAVE WATER AND HOW TO AVOID WASTING IT?</w:t>
      </w:r>
    </w:p>
    <w:p w14:paraId="2ACC1286" w14:textId="77777777" w:rsidR="00767125" w:rsidRDefault="00767125">
      <w:pPr>
        <w:jc w:val="both"/>
        <w:rPr>
          <w:sz w:val="22"/>
        </w:rPr>
      </w:pPr>
      <w:r>
        <w:rPr>
          <w:sz w:val="22"/>
        </w:rPr>
        <w:t>Although our system has an adequate amount of water to meet present and future demands, there are a number of reasons why it is important to conserve water:</w:t>
      </w:r>
    </w:p>
    <w:p w14:paraId="71EF75D2" w14:textId="77777777" w:rsidR="00767125" w:rsidRDefault="00767125">
      <w:pPr>
        <w:numPr>
          <w:ilvl w:val="0"/>
          <w:numId w:val="1"/>
        </w:numPr>
        <w:jc w:val="both"/>
        <w:rPr>
          <w:sz w:val="22"/>
        </w:rPr>
      </w:pPr>
      <w:r>
        <w:rPr>
          <w:sz w:val="22"/>
        </w:rPr>
        <w:t>Saving water saves energy and some of the costs associated with both of these necessities of life;</w:t>
      </w:r>
    </w:p>
    <w:p w14:paraId="0A87DCA6" w14:textId="77777777" w:rsidR="00767125" w:rsidRDefault="00767125">
      <w:pPr>
        <w:numPr>
          <w:ilvl w:val="0"/>
          <w:numId w:val="1"/>
        </w:numPr>
        <w:jc w:val="both"/>
        <w:rPr>
          <w:sz w:val="22"/>
        </w:rPr>
      </w:pPr>
      <w:r>
        <w:rPr>
          <w:sz w:val="22"/>
        </w:rPr>
        <w:t>Saving water reduces the cost of energy required to pump water and the need to construct costly new wells, pumping systems and water towers; and</w:t>
      </w:r>
    </w:p>
    <w:p w14:paraId="19287A63" w14:textId="77777777" w:rsidR="00767125" w:rsidRDefault="00767125">
      <w:pPr>
        <w:numPr>
          <w:ilvl w:val="0"/>
          <w:numId w:val="1"/>
        </w:numPr>
        <w:jc w:val="both"/>
        <w:rPr>
          <w:sz w:val="22"/>
        </w:rPr>
      </w:pPr>
      <w:r>
        <w:rPr>
          <w:sz w:val="22"/>
        </w:rPr>
        <w:t xml:space="preserve">Saving water lessens the strain on the water system during a dry spell or drought, helping to avoid severe water use restrictions so that essential </w:t>
      </w:r>
      <w:r w:rsidR="00AA42B6">
        <w:rPr>
          <w:sz w:val="22"/>
        </w:rPr>
        <w:t>firefighting</w:t>
      </w:r>
      <w:r>
        <w:rPr>
          <w:sz w:val="22"/>
        </w:rPr>
        <w:t xml:space="preserve"> needs are met.</w:t>
      </w:r>
    </w:p>
    <w:p w14:paraId="40EBF6A4" w14:textId="77777777" w:rsidR="00767125" w:rsidRDefault="00767125">
      <w:pPr>
        <w:jc w:val="both"/>
        <w:rPr>
          <w:sz w:val="22"/>
        </w:rPr>
      </w:pPr>
    </w:p>
    <w:p w14:paraId="3761C0C7" w14:textId="77777777" w:rsidR="00767125" w:rsidRDefault="00767125">
      <w:pPr>
        <w:jc w:val="both"/>
        <w:rPr>
          <w:sz w:val="22"/>
        </w:rPr>
      </w:pPr>
      <w:r>
        <w:rPr>
          <w:sz w:val="22"/>
        </w:rPr>
        <w:t>You can play a role in conserving water by becoming conscious of the amount of water your household is using, and by looking for ways to use less whenever you can.  It is not hard to conserve water.  Conservation tips include:</w:t>
      </w:r>
    </w:p>
    <w:p w14:paraId="3C2D6BE8" w14:textId="77777777" w:rsidR="00767125" w:rsidRDefault="00767125">
      <w:pPr>
        <w:numPr>
          <w:ilvl w:val="0"/>
          <w:numId w:val="2"/>
        </w:numPr>
        <w:jc w:val="both"/>
        <w:rPr>
          <w:sz w:val="22"/>
        </w:rPr>
      </w:pPr>
      <w:r>
        <w:rPr>
          <w:sz w:val="22"/>
        </w:rPr>
        <w:t>Automatic dishwashers use 15 gallons for every cycle, regardless of how many dishes are loaded.  So get a run for your money and load it to capacity.</w:t>
      </w:r>
    </w:p>
    <w:p w14:paraId="3591866A" w14:textId="77777777" w:rsidR="00767125" w:rsidRDefault="00767125">
      <w:pPr>
        <w:numPr>
          <w:ilvl w:val="0"/>
          <w:numId w:val="2"/>
        </w:numPr>
        <w:jc w:val="both"/>
        <w:rPr>
          <w:sz w:val="22"/>
        </w:rPr>
      </w:pPr>
      <w:r>
        <w:rPr>
          <w:sz w:val="22"/>
        </w:rPr>
        <w:t>Turn off the tap when brushing your teeth.</w:t>
      </w:r>
    </w:p>
    <w:p w14:paraId="2ADE4FE6" w14:textId="77777777" w:rsidR="00767125" w:rsidRDefault="00767125">
      <w:pPr>
        <w:numPr>
          <w:ilvl w:val="0"/>
          <w:numId w:val="2"/>
        </w:numPr>
        <w:jc w:val="both"/>
        <w:rPr>
          <w:sz w:val="22"/>
        </w:rPr>
      </w:pPr>
      <w:r>
        <w:rPr>
          <w:sz w:val="22"/>
        </w:rPr>
        <w:t>Check every faucet in your home for leaks.  Just a slow drip can waste 15 to 20 gallons a day.  Fix it and you can save almost 6,000 gallons per year.</w:t>
      </w:r>
    </w:p>
    <w:p w14:paraId="2DABF7A8" w14:textId="77777777" w:rsidR="00767125" w:rsidRDefault="00767125">
      <w:pPr>
        <w:numPr>
          <w:ilvl w:val="0"/>
          <w:numId w:val="2"/>
        </w:numPr>
        <w:jc w:val="both"/>
        <w:rPr>
          <w:sz w:val="22"/>
        </w:rPr>
      </w:pPr>
      <w:r>
        <w:rPr>
          <w:sz w:val="22"/>
        </w:rPr>
        <w:t>Check your toilets for leaks by putting a few drops of food coloring in the tank, watch for a few minutes to see if the color shows up in the bowl.  It is not uncommon to lose up to 100 gallons a day from one of these otherwise invisible toilet leaks.  Fix it and you save more than 30,000 gallons a year.</w:t>
      </w:r>
    </w:p>
    <w:p w14:paraId="3948BE59" w14:textId="77777777" w:rsidR="00767125" w:rsidRDefault="00767125">
      <w:pPr>
        <w:numPr>
          <w:ilvl w:val="0"/>
          <w:numId w:val="2"/>
        </w:numPr>
        <w:jc w:val="both"/>
        <w:rPr>
          <w:sz w:val="22"/>
        </w:rPr>
      </w:pPr>
      <w:r>
        <w:rPr>
          <w:sz w:val="22"/>
        </w:rPr>
        <w:t>Use your water meter to detect hidden leaks.  Simply turn off all taps and water using appliances, then check the meter after 15 minutes.  If it moved, you have a leak.</w:t>
      </w:r>
    </w:p>
    <w:p w14:paraId="4889F71A" w14:textId="77777777" w:rsidR="00767125" w:rsidRDefault="00767125">
      <w:pPr>
        <w:jc w:val="both"/>
        <w:rPr>
          <w:sz w:val="22"/>
        </w:rPr>
      </w:pPr>
    </w:p>
    <w:p w14:paraId="6FD9836C" w14:textId="77777777" w:rsidR="00767125" w:rsidRDefault="00767125">
      <w:pPr>
        <w:jc w:val="both"/>
        <w:rPr>
          <w:b/>
          <w:sz w:val="28"/>
        </w:rPr>
      </w:pPr>
      <w:r>
        <w:rPr>
          <w:b/>
          <w:sz w:val="28"/>
        </w:rPr>
        <w:t>SYSTEM IMPROVEMENTS</w:t>
      </w:r>
    </w:p>
    <w:p w14:paraId="6DE2EBD9" w14:textId="77777777" w:rsidR="00767125" w:rsidRDefault="00767125">
      <w:pPr>
        <w:jc w:val="both"/>
        <w:rPr>
          <w:sz w:val="22"/>
        </w:rPr>
      </w:pPr>
    </w:p>
    <w:p w14:paraId="357EDFC4" w14:textId="52786126" w:rsidR="00767125" w:rsidRDefault="00767125" w:rsidP="233BB13B">
      <w:pPr>
        <w:jc w:val="both"/>
        <w:rPr>
          <w:color w:val="0000FF"/>
          <w:sz w:val="22"/>
          <w:szCs w:val="22"/>
        </w:rPr>
      </w:pPr>
      <w:r w:rsidRPr="233BB13B">
        <w:rPr>
          <w:sz w:val="22"/>
          <w:szCs w:val="22"/>
        </w:rPr>
        <w:t xml:space="preserve">In </w:t>
      </w:r>
      <w:r w:rsidR="006B0F8C" w:rsidRPr="233BB13B">
        <w:rPr>
          <w:sz w:val="22"/>
          <w:szCs w:val="22"/>
        </w:rPr>
        <w:t>202</w:t>
      </w:r>
      <w:r w:rsidR="00FF56F4">
        <w:rPr>
          <w:sz w:val="22"/>
          <w:szCs w:val="22"/>
        </w:rPr>
        <w:t>4</w:t>
      </w:r>
      <w:r w:rsidRPr="233BB13B">
        <w:rPr>
          <w:sz w:val="22"/>
          <w:szCs w:val="22"/>
        </w:rPr>
        <w:t xml:space="preserve">, </w:t>
      </w:r>
      <w:r w:rsidR="00AF744B">
        <w:rPr>
          <w:color w:val="0000FF"/>
          <w:sz w:val="22"/>
          <w:szCs w:val="22"/>
        </w:rPr>
        <w:t xml:space="preserve">the new water meters were finished being installed. We installed a new </w:t>
      </w:r>
      <w:r w:rsidR="00E72531">
        <w:rPr>
          <w:color w:val="0000FF"/>
          <w:sz w:val="22"/>
          <w:szCs w:val="22"/>
        </w:rPr>
        <w:t>6-inch</w:t>
      </w:r>
      <w:r w:rsidR="00AF744B">
        <w:rPr>
          <w:color w:val="0000FF"/>
          <w:sz w:val="22"/>
          <w:szCs w:val="22"/>
        </w:rPr>
        <w:t xml:space="preserve"> </w:t>
      </w:r>
      <w:r w:rsidR="008F5B8A">
        <w:rPr>
          <w:color w:val="0000FF"/>
          <w:sz w:val="22"/>
          <w:szCs w:val="22"/>
        </w:rPr>
        <w:t xml:space="preserve">water main 112 feet from Warren </w:t>
      </w:r>
      <w:r w:rsidR="00E72531">
        <w:rPr>
          <w:color w:val="0000FF"/>
          <w:sz w:val="22"/>
          <w:szCs w:val="22"/>
        </w:rPr>
        <w:t>Street to</w:t>
      </w:r>
      <w:r w:rsidR="008F5B8A">
        <w:rPr>
          <w:color w:val="0000FF"/>
          <w:sz w:val="22"/>
          <w:szCs w:val="22"/>
        </w:rPr>
        <w:t xml:space="preserve"> Clinton Street</w:t>
      </w:r>
      <w:r w:rsidR="00FF1D3F">
        <w:rPr>
          <w:color w:val="0000FF"/>
          <w:sz w:val="22"/>
          <w:szCs w:val="22"/>
        </w:rPr>
        <w:t xml:space="preserve">. We eliminated an old </w:t>
      </w:r>
      <w:r w:rsidR="00E72531">
        <w:rPr>
          <w:color w:val="0000FF"/>
          <w:sz w:val="22"/>
          <w:szCs w:val="22"/>
        </w:rPr>
        <w:t>4-inch water</w:t>
      </w:r>
      <w:r w:rsidR="00FF1D3F">
        <w:rPr>
          <w:color w:val="0000FF"/>
          <w:sz w:val="22"/>
          <w:szCs w:val="22"/>
        </w:rPr>
        <w:t xml:space="preserve"> </w:t>
      </w:r>
      <w:r w:rsidR="00E72531">
        <w:rPr>
          <w:color w:val="0000FF"/>
          <w:sz w:val="22"/>
          <w:szCs w:val="22"/>
        </w:rPr>
        <w:t>main on</w:t>
      </w:r>
      <w:r w:rsidR="00FF1D3F">
        <w:rPr>
          <w:color w:val="0000FF"/>
          <w:sz w:val="22"/>
          <w:szCs w:val="22"/>
        </w:rPr>
        <w:t xml:space="preserve"> </w:t>
      </w:r>
      <w:r w:rsidR="00E72531">
        <w:rPr>
          <w:color w:val="0000FF"/>
          <w:sz w:val="22"/>
          <w:szCs w:val="22"/>
        </w:rPr>
        <w:t>Warren Street</w:t>
      </w:r>
      <w:r w:rsidR="00FF1D3F">
        <w:rPr>
          <w:color w:val="0000FF"/>
          <w:sz w:val="22"/>
          <w:szCs w:val="22"/>
        </w:rPr>
        <w:t xml:space="preserve"> that looped into </w:t>
      </w:r>
      <w:r w:rsidR="00E72531">
        <w:rPr>
          <w:color w:val="0000FF"/>
          <w:sz w:val="22"/>
          <w:szCs w:val="22"/>
        </w:rPr>
        <w:t xml:space="preserve">Clinton Street. We are continuing to replace leaking service lines and curb stops. </w:t>
      </w:r>
    </w:p>
    <w:p w14:paraId="46DF68EA" w14:textId="77777777" w:rsidR="00767125" w:rsidRDefault="00767125">
      <w:pPr>
        <w:jc w:val="both"/>
        <w:rPr>
          <w:sz w:val="22"/>
        </w:rPr>
      </w:pPr>
    </w:p>
    <w:p w14:paraId="48E67668" w14:textId="19832A56" w:rsidR="00767125" w:rsidRPr="002E3D2B" w:rsidRDefault="00767125">
      <w:pPr>
        <w:jc w:val="both"/>
        <w:rPr>
          <w:b/>
          <w:sz w:val="28"/>
        </w:rPr>
      </w:pPr>
      <w:r>
        <w:rPr>
          <w:b/>
          <w:sz w:val="28"/>
        </w:rPr>
        <w:t>CLOSING</w:t>
      </w:r>
    </w:p>
    <w:p w14:paraId="4C595A22" w14:textId="3000EBBB" w:rsidR="00767125" w:rsidRDefault="00767125">
      <w:pPr>
        <w:jc w:val="both"/>
        <w:rPr>
          <w:sz w:val="22"/>
        </w:rPr>
      </w:pPr>
      <w:r>
        <w:rPr>
          <w:sz w:val="22"/>
        </w:rPr>
        <w:t xml:space="preserve">Thank you for allowing us to continue to provide your family with quality drinking water this year. We ask that all our customers help us protect our water sources, which are the heart of our community.  Please call our office </w:t>
      </w:r>
      <w:r w:rsidR="00817083">
        <w:rPr>
          <w:sz w:val="22"/>
        </w:rPr>
        <w:t>at</w:t>
      </w:r>
      <w:r w:rsidR="006F0583">
        <w:rPr>
          <w:sz w:val="22"/>
        </w:rPr>
        <w:t xml:space="preserve"> </w:t>
      </w:r>
      <w:r w:rsidR="009F079B">
        <w:rPr>
          <w:sz w:val="22"/>
        </w:rPr>
        <w:t xml:space="preserve">(607-749-2511) for any questions. </w:t>
      </w:r>
    </w:p>
    <w:p w14:paraId="6476151C" w14:textId="77777777" w:rsidR="00C47D83" w:rsidRDefault="00C47D83">
      <w:pPr>
        <w:jc w:val="both"/>
        <w:rPr>
          <w:sz w:val="22"/>
        </w:rPr>
      </w:pPr>
    </w:p>
    <w:p w14:paraId="5C52D46E" w14:textId="77777777" w:rsidR="00C47D83" w:rsidRDefault="002E3D2B">
      <w:pPr>
        <w:jc w:val="both"/>
        <w:rPr>
          <w:sz w:val="22"/>
        </w:rPr>
      </w:pPr>
      <w:r>
        <w:rPr>
          <w:sz w:val="22"/>
        </w:rPr>
        <w:t>Respectfully submitted,</w:t>
      </w:r>
    </w:p>
    <w:p w14:paraId="75A705E4" w14:textId="77777777" w:rsidR="00C47D83" w:rsidRDefault="00C47D83">
      <w:pPr>
        <w:jc w:val="both"/>
        <w:rPr>
          <w:sz w:val="22"/>
        </w:rPr>
      </w:pPr>
    </w:p>
    <w:p w14:paraId="12B6CDE1" w14:textId="40F798A0" w:rsidR="002E3D2B" w:rsidRDefault="00817083">
      <w:pPr>
        <w:jc w:val="both"/>
        <w:rPr>
          <w:sz w:val="22"/>
        </w:rPr>
      </w:pPr>
      <w:r>
        <w:rPr>
          <w:sz w:val="22"/>
        </w:rPr>
        <w:t>Keith White</w:t>
      </w:r>
    </w:p>
    <w:p w14:paraId="1AE3A8D7" w14:textId="3A9CA50B" w:rsidR="00767125" w:rsidRDefault="00817083" w:rsidP="71E85D43">
      <w:pPr>
        <w:jc w:val="both"/>
        <w:rPr>
          <w:sz w:val="22"/>
          <w:szCs w:val="22"/>
        </w:rPr>
      </w:pPr>
      <w:r w:rsidRPr="71E85D43">
        <w:rPr>
          <w:sz w:val="22"/>
          <w:szCs w:val="22"/>
        </w:rPr>
        <w:t>Water and Sewer Superintendent</w:t>
      </w:r>
    </w:p>
    <w:sectPr w:rsidR="00767125">
      <w:footnotePr>
        <w:pos w:val="beneathText"/>
      </w:footnotePr>
      <w:pgSz w:w="12240" w:h="15840"/>
      <w:pgMar w:top="1440" w:right="1440"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mbria-Bold-24001-Identity-H">
    <w:altName w:val="Calibri"/>
    <w:panose1 w:val="00000000000000000000"/>
    <w:charset w:val="00"/>
    <w:family w:val="auto"/>
    <w:notTrueType/>
    <w:pitch w:val="default"/>
    <w:sig w:usb0="00000003" w:usb1="00000000" w:usb2="00000000" w:usb3="00000000" w:csb0="00000001" w:csb1="00000000"/>
  </w:font>
  <w:font w:name="*Minion Pro-Bold-24002-Identity">
    <w:altName w:val="Calibri"/>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18"/>
    <w:multiLevelType w:val="multilevel"/>
    <w:tmpl w:val="00000018"/>
    <w:name w:val="WW8Num28"/>
    <w:lvl w:ilvl="0">
      <w:start w:val="1"/>
      <w:numFmt w:val="bullet"/>
      <w:lvlText w:val=""/>
      <w:lvlJc w:val="left"/>
      <w:pPr>
        <w:tabs>
          <w:tab w:val="num" w:pos="360"/>
        </w:tabs>
        <w:ind w:left="360" w:hanging="360"/>
      </w:pPr>
      <w:rPr>
        <w:rFonts w:ascii="Symbol" w:hAnsi="Symbol"/>
        <w:sz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2A"/>
    <w:multiLevelType w:val="singleLevel"/>
    <w:tmpl w:val="0000002A"/>
    <w:name w:val="WW8Num38"/>
    <w:lvl w:ilvl="0">
      <w:start w:val="1"/>
      <w:numFmt w:val="bullet"/>
      <w:lvlText w:val=""/>
      <w:lvlJc w:val="left"/>
      <w:pPr>
        <w:tabs>
          <w:tab w:val="num" w:pos="360"/>
        </w:tabs>
        <w:ind w:left="360" w:hanging="360"/>
      </w:pPr>
      <w:rPr>
        <w:rFonts w:ascii="Wingdings" w:hAnsi="Wingdings"/>
        <w:sz w:val="16"/>
      </w:rPr>
    </w:lvl>
  </w:abstractNum>
  <w:num w:numId="1" w16cid:durableId="946929675">
    <w:abstractNumId w:val="0"/>
  </w:num>
  <w:num w:numId="2" w16cid:durableId="984629871">
    <w:abstractNumId w:val="1"/>
  </w:num>
  <w:num w:numId="3" w16cid:durableId="1363166977">
    <w:abstractNumId w:val="2"/>
  </w:num>
  <w:num w:numId="4" w16cid:durableId="793249985">
    <w:abstractNumId w:val="3"/>
  </w:num>
  <w:num w:numId="5" w16cid:durableId="798915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D4B"/>
    <w:rsid w:val="00001312"/>
    <w:rsid w:val="000202EF"/>
    <w:rsid w:val="0002584A"/>
    <w:rsid w:val="000329C6"/>
    <w:rsid w:val="00033106"/>
    <w:rsid w:val="000365A5"/>
    <w:rsid w:val="000502DE"/>
    <w:rsid w:val="00067591"/>
    <w:rsid w:val="00074BD5"/>
    <w:rsid w:val="000826FD"/>
    <w:rsid w:val="00082843"/>
    <w:rsid w:val="00090970"/>
    <w:rsid w:val="00093127"/>
    <w:rsid w:val="000933EE"/>
    <w:rsid w:val="0009359C"/>
    <w:rsid w:val="000954F7"/>
    <w:rsid w:val="000A713C"/>
    <w:rsid w:val="000B0057"/>
    <w:rsid w:val="000B01B7"/>
    <w:rsid w:val="000B5F04"/>
    <w:rsid w:val="000B6ABB"/>
    <w:rsid w:val="000C324D"/>
    <w:rsid w:val="000C3A03"/>
    <w:rsid w:val="000C55F0"/>
    <w:rsid w:val="000C5BDE"/>
    <w:rsid w:val="000C7D03"/>
    <w:rsid w:val="000D3377"/>
    <w:rsid w:val="000D4B40"/>
    <w:rsid w:val="000E2C81"/>
    <w:rsid w:val="000E4140"/>
    <w:rsid w:val="000F02D9"/>
    <w:rsid w:val="000F4168"/>
    <w:rsid w:val="00103A34"/>
    <w:rsid w:val="001056DA"/>
    <w:rsid w:val="001133E8"/>
    <w:rsid w:val="00132E55"/>
    <w:rsid w:val="0014423E"/>
    <w:rsid w:val="0015628A"/>
    <w:rsid w:val="001651B0"/>
    <w:rsid w:val="00180AD5"/>
    <w:rsid w:val="00185425"/>
    <w:rsid w:val="001859DC"/>
    <w:rsid w:val="00187A6D"/>
    <w:rsid w:val="001A181C"/>
    <w:rsid w:val="001A29A9"/>
    <w:rsid w:val="001B2C4B"/>
    <w:rsid w:val="001C0CF1"/>
    <w:rsid w:val="001C3759"/>
    <w:rsid w:val="001D0929"/>
    <w:rsid w:val="001E268D"/>
    <w:rsid w:val="001E4E2A"/>
    <w:rsid w:val="001E530B"/>
    <w:rsid w:val="001E5AC0"/>
    <w:rsid w:val="001E79D6"/>
    <w:rsid w:val="00200780"/>
    <w:rsid w:val="00206899"/>
    <w:rsid w:val="0020718C"/>
    <w:rsid w:val="00234441"/>
    <w:rsid w:val="00235284"/>
    <w:rsid w:val="00235AA4"/>
    <w:rsid w:val="0024143C"/>
    <w:rsid w:val="002460BA"/>
    <w:rsid w:val="0024642B"/>
    <w:rsid w:val="0025648D"/>
    <w:rsid w:val="0025744B"/>
    <w:rsid w:val="002605F6"/>
    <w:rsid w:val="00263910"/>
    <w:rsid w:val="00284D34"/>
    <w:rsid w:val="0029296D"/>
    <w:rsid w:val="00293398"/>
    <w:rsid w:val="002A198C"/>
    <w:rsid w:val="002A4A61"/>
    <w:rsid w:val="002A4D8B"/>
    <w:rsid w:val="002C2949"/>
    <w:rsid w:val="002C3238"/>
    <w:rsid w:val="002C7554"/>
    <w:rsid w:val="002E25EF"/>
    <w:rsid w:val="002E3D2B"/>
    <w:rsid w:val="002E7CAB"/>
    <w:rsid w:val="002F08DF"/>
    <w:rsid w:val="002F2DD9"/>
    <w:rsid w:val="002F4095"/>
    <w:rsid w:val="002F6A25"/>
    <w:rsid w:val="00305AC8"/>
    <w:rsid w:val="003109CD"/>
    <w:rsid w:val="00316DD4"/>
    <w:rsid w:val="00332FCD"/>
    <w:rsid w:val="00334D9A"/>
    <w:rsid w:val="00340B1E"/>
    <w:rsid w:val="00344056"/>
    <w:rsid w:val="00357FEE"/>
    <w:rsid w:val="00374FCD"/>
    <w:rsid w:val="003754B6"/>
    <w:rsid w:val="00376B2B"/>
    <w:rsid w:val="00382176"/>
    <w:rsid w:val="00390A35"/>
    <w:rsid w:val="003923CE"/>
    <w:rsid w:val="00395681"/>
    <w:rsid w:val="00395E2B"/>
    <w:rsid w:val="003A51F5"/>
    <w:rsid w:val="003B5B47"/>
    <w:rsid w:val="003C1936"/>
    <w:rsid w:val="003C3418"/>
    <w:rsid w:val="003C39DB"/>
    <w:rsid w:val="003E03B2"/>
    <w:rsid w:val="003E38C1"/>
    <w:rsid w:val="003E49E0"/>
    <w:rsid w:val="003F7EB8"/>
    <w:rsid w:val="004151AF"/>
    <w:rsid w:val="00415455"/>
    <w:rsid w:val="00417F17"/>
    <w:rsid w:val="00445279"/>
    <w:rsid w:val="00450321"/>
    <w:rsid w:val="00477D26"/>
    <w:rsid w:val="00484182"/>
    <w:rsid w:val="00485229"/>
    <w:rsid w:val="004968BC"/>
    <w:rsid w:val="00497E76"/>
    <w:rsid w:val="004B3F52"/>
    <w:rsid w:val="004B7C3F"/>
    <w:rsid w:val="004C4793"/>
    <w:rsid w:val="004C4AE0"/>
    <w:rsid w:val="00502249"/>
    <w:rsid w:val="005071E9"/>
    <w:rsid w:val="00507F69"/>
    <w:rsid w:val="00514954"/>
    <w:rsid w:val="00515576"/>
    <w:rsid w:val="00541830"/>
    <w:rsid w:val="00560E88"/>
    <w:rsid w:val="00567C7E"/>
    <w:rsid w:val="00577A3B"/>
    <w:rsid w:val="00587381"/>
    <w:rsid w:val="0059289D"/>
    <w:rsid w:val="00592C63"/>
    <w:rsid w:val="0059526A"/>
    <w:rsid w:val="005A2A39"/>
    <w:rsid w:val="005A3234"/>
    <w:rsid w:val="005B5B4B"/>
    <w:rsid w:val="005C505C"/>
    <w:rsid w:val="005D45D2"/>
    <w:rsid w:val="005E4C17"/>
    <w:rsid w:val="005E50B0"/>
    <w:rsid w:val="005E6631"/>
    <w:rsid w:val="005E7F63"/>
    <w:rsid w:val="005F367F"/>
    <w:rsid w:val="00604054"/>
    <w:rsid w:val="00622350"/>
    <w:rsid w:val="00624657"/>
    <w:rsid w:val="0063273A"/>
    <w:rsid w:val="006331BD"/>
    <w:rsid w:val="006555FF"/>
    <w:rsid w:val="006562D3"/>
    <w:rsid w:val="00656E89"/>
    <w:rsid w:val="0066235E"/>
    <w:rsid w:val="00684CD8"/>
    <w:rsid w:val="00690F66"/>
    <w:rsid w:val="006A0DDB"/>
    <w:rsid w:val="006B0F8C"/>
    <w:rsid w:val="006B2020"/>
    <w:rsid w:val="006B5369"/>
    <w:rsid w:val="006B5510"/>
    <w:rsid w:val="006B78CE"/>
    <w:rsid w:val="006C1B43"/>
    <w:rsid w:val="006C1F51"/>
    <w:rsid w:val="006D1EBF"/>
    <w:rsid w:val="006E5981"/>
    <w:rsid w:val="006F0583"/>
    <w:rsid w:val="006F1C69"/>
    <w:rsid w:val="006F7410"/>
    <w:rsid w:val="00700742"/>
    <w:rsid w:val="00704B3E"/>
    <w:rsid w:val="00705049"/>
    <w:rsid w:val="00707F68"/>
    <w:rsid w:val="00713B60"/>
    <w:rsid w:val="00715B37"/>
    <w:rsid w:val="00715FC3"/>
    <w:rsid w:val="00725045"/>
    <w:rsid w:val="00725CE2"/>
    <w:rsid w:val="00730348"/>
    <w:rsid w:val="00730528"/>
    <w:rsid w:val="00732B24"/>
    <w:rsid w:val="0073542D"/>
    <w:rsid w:val="007375AA"/>
    <w:rsid w:val="00746031"/>
    <w:rsid w:val="00746A07"/>
    <w:rsid w:val="00747F8A"/>
    <w:rsid w:val="007608C9"/>
    <w:rsid w:val="00764BFA"/>
    <w:rsid w:val="00767125"/>
    <w:rsid w:val="0076755B"/>
    <w:rsid w:val="007768AF"/>
    <w:rsid w:val="00785C63"/>
    <w:rsid w:val="00793A1F"/>
    <w:rsid w:val="007A6E74"/>
    <w:rsid w:val="007E38A3"/>
    <w:rsid w:val="007E4AD8"/>
    <w:rsid w:val="008010EC"/>
    <w:rsid w:val="00811E2F"/>
    <w:rsid w:val="00817083"/>
    <w:rsid w:val="00822C35"/>
    <w:rsid w:val="0082402F"/>
    <w:rsid w:val="0082538E"/>
    <w:rsid w:val="00825A7B"/>
    <w:rsid w:val="00826FB0"/>
    <w:rsid w:val="00831AF1"/>
    <w:rsid w:val="00847D2E"/>
    <w:rsid w:val="00876A7B"/>
    <w:rsid w:val="008837A2"/>
    <w:rsid w:val="008910FE"/>
    <w:rsid w:val="008B759B"/>
    <w:rsid w:val="008C1E8E"/>
    <w:rsid w:val="008D16BD"/>
    <w:rsid w:val="008D5D81"/>
    <w:rsid w:val="008E231C"/>
    <w:rsid w:val="008E4AA7"/>
    <w:rsid w:val="008F5429"/>
    <w:rsid w:val="008F5B8A"/>
    <w:rsid w:val="00903AC1"/>
    <w:rsid w:val="0090597D"/>
    <w:rsid w:val="00924BC1"/>
    <w:rsid w:val="00932669"/>
    <w:rsid w:val="00933C52"/>
    <w:rsid w:val="009352B2"/>
    <w:rsid w:val="00935E24"/>
    <w:rsid w:val="00942D66"/>
    <w:rsid w:val="0095345E"/>
    <w:rsid w:val="00961100"/>
    <w:rsid w:val="009658B1"/>
    <w:rsid w:val="00966AFC"/>
    <w:rsid w:val="00974258"/>
    <w:rsid w:val="009754A1"/>
    <w:rsid w:val="0099317A"/>
    <w:rsid w:val="009A2527"/>
    <w:rsid w:val="009A6FA7"/>
    <w:rsid w:val="009A72A0"/>
    <w:rsid w:val="009B4987"/>
    <w:rsid w:val="009C194E"/>
    <w:rsid w:val="009C2A1E"/>
    <w:rsid w:val="009D033E"/>
    <w:rsid w:val="009D1827"/>
    <w:rsid w:val="009D5466"/>
    <w:rsid w:val="009D6A67"/>
    <w:rsid w:val="009F079B"/>
    <w:rsid w:val="009F453D"/>
    <w:rsid w:val="00A151D8"/>
    <w:rsid w:val="00A26F3E"/>
    <w:rsid w:val="00A400E6"/>
    <w:rsid w:val="00A47AC8"/>
    <w:rsid w:val="00A61044"/>
    <w:rsid w:val="00A61AF5"/>
    <w:rsid w:val="00A67E9B"/>
    <w:rsid w:val="00A76D6A"/>
    <w:rsid w:val="00A77029"/>
    <w:rsid w:val="00A8729D"/>
    <w:rsid w:val="00A947B0"/>
    <w:rsid w:val="00AA42B6"/>
    <w:rsid w:val="00AC0198"/>
    <w:rsid w:val="00AC4015"/>
    <w:rsid w:val="00AC477E"/>
    <w:rsid w:val="00AC6D37"/>
    <w:rsid w:val="00AD6416"/>
    <w:rsid w:val="00AD6440"/>
    <w:rsid w:val="00AF4B05"/>
    <w:rsid w:val="00AF744B"/>
    <w:rsid w:val="00B061FA"/>
    <w:rsid w:val="00B11614"/>
    <w:rsid w:val="00B16FF9"/>
    <w:rsid w:val="00B22B71"/>
    <w:rsid w:val="00B24002"/>
    <w:rsid w:val="00B242FE"/>
    <w:rsid w:val="00B244DA"/>
    <w:rsid w:val="00B30CB8"/>
    <w:rsid w:val="00B47613"/>
    <w:rsid w:val="00B50BF2"/>
    <w:rsid w:val="00B525AE"/>
    <w:rsid w:val="00B5273A"/>
    <w:rsid w:val="00B62C36"/>
    <w:rsid w:val="00B64F46"/>
    <w:rsid w:val="00B76352"/>
    <w:rsid w:val="00B87621"/>
    <w:rsid w:val="00B92405"/>
    <w:rsid w:val="00B96F4E"/>
    <w:rsid w:val="00B973EB"/>
    <w:rsid w:val="00B97DC3"/>
    <w:rsid w:val="00BA024E"/>
    <w:rsid w:val="00BA7331"/>
    <w:rsid w:val="00BB50E6"/>
    <w:rsid w:val="00BB5DA6"/>
    <w:rsid w:val="00BC3B6C"/>
    <w:rsid w:val="00BC5562"/>
    <w:rsid w:val="00BD4507"/>
    <w:rsid w:val="00BE7D2C"/>
    <w:rsid w:val="00BF230E"/>
    <w:rsid w:val="00BF3600"/>
    <w:rsid w:val="00BF49EF"/>
    <w:rsid w:val="00BF67F9"/>
    <w:rsid w:val="00C05D2C"/>
    <w:rsid w:val="00C062A1"/>
    <w:rsid w:val="00C47D83"/>
    <w:rsid w:val="00C5310A"/>
    <w:rsid w:val="00C53D5D"/>
    <w:rsid w:val="00C81219"/>
    <w:rsid w:val="00C8578E"/>
    <w:rsid w:val="00C87C54"/>
    <w:rsid w:val="00CA5DF8"/>
    <w:rsid w:val="00CA65F9"/>
    <w:rsid w:val="00CA76C2"/>
    <w:rsid w:val="00CB7200"/>
    <w:rsid w:val="00CB7970"/>
    <w:rsid w:val="00CC52D3"/>
    <w:rsid w:val="00CC6743"/>
    <w:rsid w:val="00CD36AD"/>
    <w:rsid w:val="00CD71C9"/>
    <w:rsid w:val="00CE3871"/>
    <w:rsid w:val="00CF07C2"/>
    <w:rsid w:val="00CF0AEA"/>
    <w:rsid w:val="00D14CAC"/>
    <w:rsid w:val="00D21323"/>
    <w:rsid w:val="00D21C04"/>
    <w:rsid w:val="00D25D4B"/>
    <w:rsid w:val="00D36956"/>
    <w:rsid w:val="00D40DC8"/>
    <w:rsid w:val="00D41572"/>
    <w:rsid w:val="00D432CF"/>
    <w:rsid w:val="00D45E6B"/>
    <w:rsid w:val="00D535A3"/>
    <w:rsid w:val="00D56CDD"/>
    <w:rsid w:val="00D577D9"/>
    <w:rsid w:val="00D62284"/>
    <w:rsid w:val="00D65ABE"/>
    <w:rsid w:val="00D72274"/>
    <w:rsid w:val="00D968A7"/>
    <w:rsid w:val="00DC2687"/>
    <w:rsid w:val="00DC2D9C"/>
    <w:rsid w:val="00DC7F6C"/>
    <w:rsid w:val="00DD76D1"/>
    <w:rsid w:val="00DE51C6"/>
    <w:rsid w:val="00DF6375"/>
    <w:rsid w:val="00DF6DD4"/>
    <w:rsid w:val="00E01EF8"/>
    <w:rsid w:val="00E0390E"/>
    <w:rsid w:val="00E13E40"/>
    <w:rsid w:val="00E14DC5"/>
    <w:rsid w:val="00E205F4"/>
    <w:rsid w:val="00E24E80"/>
    <w:rsid w:val="00E361F9"/>
    <w:rsid w:val="00E40736"/>
    <w:rsid w:val="00E50E3C"/>
    <w:rsid w:val="00E617AE"/>
    <w:rsid w:val="00E64DB4"/>
    <w:rsid w:val="00E674A0"/>
    <w:rsid w:val="00E72531"/>
    <w:rsid w:val="00E84B85"/>
    <w:rsid w:val="00EA2835"/>
    <w:rsid w:val="00EA41F1"/>
    <w:rsid w:val="00EB15FA"/>
    <w:rsid w:val="00EB437B"/>
    <w:rsid w:val="00EC2136"/>
    <w:rsid w:val="00EC3D31"/>
    <w:rsid w:val="00EC74EA"/>
    <w:rsid w:val="00EC7A0F"/>
    <w:rsid w:val="00EE7C31"/>
    <w:rsid w:val="00EF1043"/>
    <w:rsid w:val="00EF3AF8"/>
    <w:rsid w:val="00F066F6"/>
    <w:rsid w:val="00F12336"/>
    <w:rsid w:val="00F1636D"/>
    <w:rsid w:val="00F17FA9"/>
    <w:rsid w:val="00F236F7"/>
    <w:rsid w:val="00F34ED6"/>
    <w:rsid w:val="00F45DC0"/>
    <w:rsid w:val="00F50E83"/>
    <w:rsid w:val="00F63CEA"/>
    <w:rsid w:val="00F7464B"/>
    <w:rsid w:val="00F75578"/>
    <w:rsid w:val="00F83A28"/>
    <w:rsid w:val="00F86B24"/>
    <w:rsid w:val="00F93E7C"/>
    <w:rsid w:val="00FA329B"/>
    <w:rsid w:val="00FC3D67"/>
    <w:rsid w:val="00FC6BA7"/>
    <w:rsid w:val="00FE6DA8"/>
    <w:rsid w:val="00FF06BD"/>
    <w:rsid w:val="00FF1D3F"/>
    <w:rsid w:val="00FF1FDB"/>
    <w:rsid w:val="00FF27D6"/>
    <w:rsid w:val="00FF56F4"/>
    <w:rsid w:val="04AC1ED7"/>
    <w:rsid w:val="13E00379"/>
    <w:rsid w:val="183FBAF0"/>
    <w:rsid w:val="1910B198"/>
    <w:rsid w:val="19DB8B51"/>
    <w:rsid w:val="233BB13B"/>
    <w:rsid w:val="2476308A"/>
    <w:rsid w:val="24CE5D94"/>
    <w:rsid w:val="284A9830"/>
    <w:rsid w:val="321147EC"/>
    <w:rsid w:val="3251F065"/>
    <w:rsid w:val="3BC0C7B2"/>
    <w:rsid w:val="3C12BEBA"/>
    <w:rsid w:val="3D942595"/>
    <w:rsid w:val="3EF55DDB"/>
    <w:rsid w:val="403C2218"/>
    <w:rsid w:val="45BEB6AC"/>
    <w:rsid w:val="483CEC8C"/>
    <w:rsid w:val="4958EE19"/>
    <w:rsid w:val="56586858"/>
    <w:rsid w:val="56D0E88E"/>
    <w:rsid w:val="5736F465"/>
    <w:rsid w:val="57D3BB49"/>
    <w:rsid w:val="5AE9DAAA"/>
    <w:rsid w:val="5BB550BA"/>
    <w:rsid w:val="5E41B2FC"/>
    <w:rsid w:val="71E85D43"/>
    <w:rsid w:val="720AA255"/>
    <w:rsid w:val="726B5BEF"/>
    <w:rsid w:val="7302535E"/>
    <w:rsid w:val="73027D1F"/>
    <w:rsid w:val="7670969F"/>
    <w:rsid w:val="79564D71"/>
    <w:rsid w:val="7994422C"/>
    <w:rsid w:val="7BA3514C"/>
    <w:rsid w:val="7D423CD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2521"/>
  <w15:chartTrackingRefBased/>
  <w15:docId w15:val="{7F36DA86-CA20-48C6-80DE-0008B58B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DefaultParagraphFont0">
    <w:name w:val="Default Paragraph Font0"/>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Arial" w:eastAsia="Lucida Sans Unicode" w:hAnsi="Arial" w:cs="Lucida Sans Unicode"/>
      <w:sz w:val="28"/>
      <w:szCs w:val="28"/>
    </w:rPr>
  </w:style>
  <w:style w:type="paragraph" w:styleId="BodyText">
    <w:name w:val="Body Text"/>
    <w:basedOn w:val="Normal"/>
    <w:semiHidden/>
    <w:pPr>
      <w:spacing w:after="120"/>
    </w:pPr>
  </w:style>
  <w:style w:type="paragraph" w:styleId="List">
    <w:name w:val="List"/>
    <w:basedOn w:val="BodyText"/>
    <w:semiHidden/>
    <w:rPr>
      <w:rFonts w:cs="Lucida Sans Unicode"/>
    </w:rPr>
  </w:style>
  <w:style w:type="paragraph" w:styleId="Caption">
    <w:name w:val="caption"/>
    <w:basedOn w:val="Normal"/>
    <w:qFormat/>
    <w:pPr>
      <w:suppressLineNumbers/>
      <w:spacing w:before="120" w:after="120"/>
    </w:pPr>
    <w:rPr>
      <w:rFonts w:cs="Lucida Sans Unicode"/>
      <w:i/>
      <w:iCs/>
      <w:sz w:val="24"/>
      <w:szCs w:val="24"/>
    </w:rPr>
  </w:style>
  <w:style w:type="paragraph" w:customStyle="1" w:styleId="Index">
    <w:name w:val="Index"/>
    <w:basedOn w:val="Normal"/>
    <w:pPr>
      <w:suppressLineNumbers/>
    </w:pPr>
    <w:rPr>
      <w:rFonts w:cs="Lucida Sans Unicod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BodyText3">
    <w:name w:val="Body Text 3"/>
    <w:basedOn w:val="Normal"/>
    <w:link w:val="BodyText3Char"/>
    <w:uiPriority w:val="99"/>
    <w:semiHidden/>
    <w:unhideWhenUsed/>
    <w:rsid w:val="00B11614"/>
    <w:pPr>
      <w:spacing w:after="120"/>
    </w:pPr>
    <w:rPr>
      <w:sz w:val="16"/>
      <w:szCs w:val="16"/>
    </w:rPr>
  </w:style>
  <w:style w:type="character" w:customStyle="1" w:styleId="BodyText3Char">
    <w:name w:val="Body Text 3 Char"/>
    <w:link w:val="BodyText3"/>
    <w:uiPriority w:val="99"/>
    <w:semiHidden/>
    <w:rsid w:val="00B11614"/>
    <w:rPr>
      <w:sz w:val="16"/>
      <w:szCs w:val="16"/>
    </w:rPr>
  </w:style>
  <w:style w:type="paragraph" w:styleId="BalloonText">
    <w:name w:val="Balloon Text"/>
    <w:basedOn w:val="Normal"/>
    <w:link w:val="BalloonTextChar"/>
    <w:uiPriority w:val="99"/>
    <w:semiHidden/>
    <w:unhideWhenUsed/>
    <w:rsid w:val="008E4AA7"/>
    <w:rPr>
      <w:rFonts w:ascii="Segoe UI" w:hAnsi="Segoe UI" w:cs="Segoe UI"/>
      <w:sz w:val="18"/>
      <w:szCs w:val="18"/>
    </w:rPr>
  </w:style>
  <w:style w:type="character" w:customStyle="1" w:styleId="BalloonTextChar">
    <w:name w:val="Balloon Text Char"/>
    <w:link w:val="BalloonText"/>
    <w:uiPriority w:val="99"/>
    <w:semiHidden/>
    <w:rsid w:val="008E4AA7"/>
    <w:rPr>
      <w:rFonts w:ascii="Segoe UI" w:hAnsi="Segoe UI" w:cs="Segoe UI"/>
      <w:sz w:val="18"/>
      <w:szCs w:val="1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C7554"/>
    <w:rPr>
      <w:b/>
      <w:bCs/>
    </w:rPr>
  </w:style>
  <w:style w:type="character" w:customStyle="1" w:styleId="CommentSubjectChar">
    <w:name w:val="Comment Subject Char"/>
    <w:basedOn w:val="CommentTextChar"/>
    <w:link w:val="CommentSubject"/>
    <w:uiPriority w:val="99"/>
    <w:semiHidden/>
    <w:rsid w:val="002C7554"/>
    <w:rPr>
      <w:b/>
      <w:bCs/>
    </w:rPr>
  </w:style>
  <w:style w:type="paragraph" w:styleId="BodyTextIndent">
    <w:name w:val="Body Text Indent"/>
    <w:basedOn w:val="Normal"/>
    <w:link w:val="BodyTextIndentChar"/>
    <w:uiPriority w:val="99"/>
    <w:semiHidden/>
    <w:unhideWhenUsed/>
    <w:rsid w:val="00E50E3C"/>
    <w:pPr>
      <w:spacing w:after="120"/>
      <w:ind w:left="360"/>
    </w:pPr>
  </w:style>
  <w:style w:type="character" w:customStyle="1" w:styleId="BodyTextIndentChar">
    <w:name w:val="Body Text Indent Char"/>
    <w:basedOn w:val="DefaultParagraphFont"/>
    <w:link w:val="BodyTextIndent"/>
    <w:uiPriority w:val="99"/>
    <w:semiHidden/>
    <w:rsid w:val="00E50E3C"/>
  </w:style>
  <w:style w:type="paragraph" w:styleId="Revision">
    <w:name w:val="Revision"/>
    <w:hidden/>
    <w:uiPriority w:val="99"/>
    <w:semiHidden/>
    <w:rsid w:val="00B5273A"/>
  </w:style>
  <w:style w:type="character" w:styleId="Emphasis">
    <w:name w:val="Emphasis"/>
    <w:basedOn w:val="DefaultParagraphFont"/>
    <w:uiPriority w:val="20"/>
    <w:qFormat/>
    <w:rsid w:val="000B5F04"/>
    <w:rPr>
      <w:i/>
      <w:iCs/>
    </w:rPr>
  </w:style>
  <w:style w:type="paragraph" w:customStyle="1" w:styleId="Default">
    <w:name w:val="Default"/>
    <w:rsid w:val="00CA65F9"/>
    <w:pPr>
      <w:autoSpaceDE w:val="0"/>
      <w:autoSpaceDN w:val="0"/>
      <w:adjustRightInd w:val="0"/>
    </w:pPr>
    <w:rPr>
      <w:color w:val="000000"/>
      <w:sz w:val="24"/>
      <w:szCs w:val="24"/>
    </w:rPr>
  </w:style>
  <w:style w:type="character" w:styleId="FollowedHyperlink">
    <w:name w:val="FollowedHyperlink"/>
    <w:basedOn w:val="DefaultParagraphFont"/>
    <w:uiPriority w:val="99"/>
    <w:semiHidden/>
    <w:unhideWhenUsed/>
    <w:rsid w:val="00C47D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346197">
      <w:bodyDiv w:val="1"/>
      <w:marLeft w:val="0"/>
      <w:marRight w:val="0"/>
      <w:marTop w:val="0"/>
      <w:marBottom w:val="0"/>
      <w:divBdr>
        <w:top w:val="none" w:sz="0" w:space="0" w:color="auto"/>
        <w:left w:val="none" w:sz="0" w:space="0" w:color="auto"/>
        <w:bottom w:val="none" w:sz="0" w:space="0" w:color="auto"/>
        <w:right w:val="none" w:sz="0" w:space="0" w:color="auto"/>
      </w:divBdr>
    </w:div>
    <w:div w:id="242952128">
      <w:bodyDiv w:val="1"/>
      <w:marLeft w:val="0"/>
      <w:marRight w:val="0"/>
      <w:marTop w:val="0"/>
      <w:marBottom w:val="0"/>
      <w:divBdr>
        <w:top w:val="none" w:sz="0" w:space="0" w:color="auto"/>
        <w:left w:val="none" w:sz="0" w:space="0" w:color="auto"/>
        <w:bottom w:val="none" w:sz="0" w:space="0" w:color="auto"/>
        <w:right w:val="none" w:sz="0" w:space="0" w:color="auto"/>
      </w:divBdr>
    </w:div>
    <w:div w:id="440762284">
      <w:bodyDiv w:val="1"/>
      <w:marLeft w:val="0"/>
      <w:marRight w:val="0"/>
      <w:marTop w:val="0"/>
      <w:marBottom w:val="0"/>
      <w:divBdr>
        <w:top w:val="none" w:sz="0" w:space="0" w:color="auto"/>
        <w:left w:val="none" w:sz="0" w:space="0" w:color="auto"/>
        <w:bottom w:val="none" w:sz="0" w:space="0" w:color="auto"/>
        <w:right w:val="none" w:sz="0" w:space="0" w:color="auto"/>
      </w:divBdr>
    </w:div>
    <w:div w:id="693844143">
      <w:bodyDiv w:val="1"/>
      <w:marLeft w:val="0"/>
      <w:marRight w:val="0"/>
      <w:marTop w:val="0"/>
      <w:marBottom w:val="0"/>
      <w:divBdr>
        <w:top w:val="none" w:sz="0" w:space="0" w:color="auto"/>
        <w:left w:val="none" w:sz="0" w:space="0" w:color="auto"/>
        <w:bottom w:val="none" w:sz="0" w:space="0" w:color="auto"/>
        <w:right w:val="none" w:sz="0" w:space="0" w:color="auto"/>
      </w:divBdr>
    </w:div>
    <w:div w:id="1090199060">
      <w:bodyDiv w:val="1"/>
      <w:marLeft w:val="0"/>
      <w:marRight w:val="0"/>
      <w:marTop w:val="0"/>
      <w:marBottom w:val="0"/>
      <w:divBdr>
        <w:top w:val="none" w:sz="0" w:space="0" w:color="auto"/>
        <w:left w:val="none" w:sz="0" w:space="0" w:color="auto"/>
        <w:bottom w:val="none" w:sz="0" w:space="0" w:color="auto"/>
        <w:right w:val="none" w:sz="0" w:space="0" w:color="auto"/>
      </w:divBdr>
    </w:div>
    <w:div w:id="1237865527">
      <w:bodyDiv w:val="1"/>
      <w:marLeft w:val="0"/>
      <w:marRight w:val="0"/>
      <w:marTop w:val="0"/>
      <w:marBottom w:val="0"/>
      <w:divBdr>
        <w:top w:val="none" w:sz="0" w:space="0" w:color="auto"/>
        <w:left w:val="none" w:sz="0" w:space="0" w:color="auto"/>
        <w:bottom w:val="none" w:sz="0" w:space="0" w:color="auto"/>
        <w:right w:val="none" w:sz="0" w:space="0" w:color="auto"/>
      </w:divBdr>
    </w:div>
    <w:div w:id="1246302236">
      <w:bodyDiv w:val="1"/>
      <w:marLeft w:val="0"/>
      <w:marRight w:val="0"/>
      <w:marTop w:val="0"/>
      <w:marBottom w:val="0"/>
      <w:divBdr>
        <w:top w:val="none" w:sz="0" w:space="0" w:color="auto"/>
        <w:left w:val="none" w:sz="0" w:space="0" w:color="auto"/>
        <w:bottom w:val="none" w:sz="0" w:space="0" w:color="auto"/>
        <w:right w:val="none" w:sz="0" w:space="0" w:color="auto"/>
      </w:divBdr>
    </w:div>
    <w:div w:id="1609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health.data.ny.gov/d/fkii-zkcq" TargetMode="External"/><Relationship Id="rId4" Type="http://schemas.openxmlformats.org/officeDocument/2006/relationships/customXml" Target="../customXml/item4.xml"/><Relationship Id="rId9" Type="http://schemas.openxmlformats.org/officeDocument/2006/relationships/hyperlink" Target="https://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4099DBF67F83D4E90E2F2C4C32C854A" ma:contentTypeVersion="4" ma:contentTypeDescription="Create a new document." ma:contentTypeScope="" ma:versionID="33f56288116615ade5eabee7145fdd77">
  <xsd:schema xmlns:xsd="http://www.w3.org/2001/XMLSchema" xmlns:xs="http://www.w3.org/2001/XMLSchema" xmlns:p="http://schemas.microsoft.com/office/2006/metadata/properties" xmlns:ns3="8e3b575b-6468-4d6a-942a-a6c19c941cb3" targetNamespace="http://schemas.microsoft.com/office/2006/metadata/properties" ma:root="true" ma:fieldsID="f5d6f50a0d80966f18bf9dffeda44d9a" ns3:_="">
    <xsd:import namespace="8e3b575b-6468-4d6a-942a-a6c19c941cb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b575b-6468-4d6a-942a-a6c19c941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89E5B8-6C25-424D-AF20-8FF3D5057CE7}">
  <ds:schemaRefs>
    <ds:schemaRef ds:uri="http://schemas.openxmlformats.org/officeDocument/2006/bibliography"/>
  </ds:schemaRefs>
</ds:datastoreItem>
</file>

<file path=customXml/itemProps2.xml><?xml version="1.0" encoding="utf-8"?>
<ds:datastoreItem xmlns:ds="http://schemas.openxmlformats.org/officeDocument/2006/customXml" ds:itemID="{FA771F4E-3736-451A-B6A5-568A312BA8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b575b-6468-4d6a-942a-a6c19c941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8014C8-6EBE-474D-A6D2-3E11E818B7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A2E360-E120-4F9A-B07F-79DBFBFB58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15882</Characters>
  <Application>Microsoft Office Word</Application>
  <DocSecurity>0</DocSecurity>
  <Lines>132</Lines>
  <Paragraphs>37</Paragraphs>
  <ScaleCrop>false</ScaleCrop>
  <Company>CEH</Company>
  <LinksUpToDate>false</LinksUpToDate>
  <CharactersWithSpaces>18631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Water Quality Report Template - Larger Systems</dc:title>
  <dc:subject>Annual Report to Consumers</dc:subject>
  <dc:creator>NYSDOH - Bureau of Water Supply Protection</dc:creator>
  <cp:keywords>Public drinking water notificaiton, AWQR, CCR, Consumer Confidence report</cp:keywords>
  <cp:lastModifiedBy>Village of Homer Clerk</cp:lastModifiedBy>
  <cp:revision>2</cp:revision>
  <cp:lastPrinted>2025-03-20T18:20:00Z</cp:lastPrinted>
  <dcterms:created xsi:type="dcterms:W3CDTF">2025-04-01T18:14:00Z</dcterms:created>
  <dcterms:modified xsi:type="dcterms:W3CDTF">2025-04-01T18:14:00Z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0x01010054099DBF67F83D4E90E2F2C4C32C854A</vt:lpwstr>
  </property>
</Properties>
</file>